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6"/>
        <w:gridCol w:w="3562"/>
      </w:tblGrid>
      <w:tr w:rsidR="009E05B1" w:rsidRPr="009E05B1" w14:paraId="6A17F7AD" w14:textId="77777777" w:rsidTr="00A70294">
        <w:tc>
          <w:tcPr>
            <w:tcW w:w="5226" w:type="dxa"/>
          </w:tcPr>
          <w:p w14:paraId="08C780B4" w14:textId="77777777" w:rsidR="009E05B1" w:rsidRPr="009E05B1" w:rsidRDefault="009E05B1" w:rsidP="00A70294">
            <w:pPr>
              <w:spacing w:after="120"/>
              <w:rPr>
                <w:rFonts w:asciiTheme="minorHAnsi" w:hAnsiTheme="minorHAnsi"/>
                <w:b/>
                <w:sz w:val="28"/>
              </w:rPr>
            </w:pPr>
            <w:r w:rsidRPr="009E05B1">
              <w:rPr>
                <w:rFonts w:asciiTheme="minorHAnsi" w:hAnsiTheme="minorHAnsi"/>
                <w:b/>
                <w:noProof/>
                <w:sz w:val="28"/>
              </w:rPr>
              <w:drawing>
                <wp:inline distT="0" distB="0" distL="0" distR="0" wp14:anchorId="3A698DDD" wp14:editId="7E742642">
                  <wp:extent cx="3176461" cy="936345"/>
                  <wp:effectExtent l="0" t="0" r="508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rig2015-3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1279" cy="943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6" w:type="dxa"/>
          </w:tcPr>
          <w:p w14:paraId="68A12B4A" w14:textId="77777777" w:rsidR="009E05B1" w:rsidRPr="009E05B1" w:rsidRDefault="009E05B1" w:rsidP="00A70294">
            <w:pPr>
              <w:spacing w:after="120"/>
              <w:jc w:val="right"/>
              <w:rPr>
                <w:rFonts w:asciiTheme="minorHAnsi" w:hAnsiTheme="minorHAnsi"/>
                <w:b/>
              </w:rPr>
            </w:pPr>
            <w:r w:rsidRPr="009E05B1">
              <w:rPr>
                <w:rFonts w:asciiTheme="minorHAnsi" w:hAnsiTheme="minorHAnsi"/>
                <w:b/>
              </w:rPr>
              <w:t xml:space="preserve">Centre de Recherche </w:t>
            </w:r>
          </w:p>
          <w:p w14:paraId="0A06B50A" w14:textId="77777777" w:rsidR="009E05B1" w:rsidRPr="009E05B1" w:rsidRDefault="009E05B1" w:rsidP="00A70294">
            <w:pPr>
              <w:spacing w:after="120"/>
              <w:jc w:val="right"/>
              <w:rPr>
                <w:rFonts w:asciiTheme="minorHAnsi" w:hAnsiTheme="minorHAnsi"/>
                <w:b/>
              </w:rPr>
            </w:pPr>
            <w:proofErr w:type="gramStart"/>
            <w:r w:rsidRPr="009E05B1">
              <w:rPr>
                <w:rFonts w:asciiTheme="minorHAnsi" w:hAnsiTheme="minorHAnsi"/>
                <w:b/>
              </w:rPr>
              <w:t>des</w:t>
            </w:r>
            <w:proofErr w:type="gramEnd"/>
            <w:r w:rsidRPr="009E05B1">
              <w:rPr>
                <w:rFonts w:asciiTheme="minorHAnsi" w:hAnsiTheme="minorHAnsi"/>
                <w:b/>
              </w:rPr>
              <w:t xml:space="preserve"> Instituts Groupés </w:t>
            </w:r>
          </w:p>
          <w:p w14:paraId="3E5BFD7A" w14:textId="77777777" w:rsidR="009E05B1" w:rsidRPr="009E05B1" w:rsidRDefault="009E05B1" w:rsidP="00A70294">
            <w:pPr>
              <w:spacing w:after="120"/>
              <w:jc w:val="right"/>
              <w:rPr>
                <w:rFonts w:asciiTheme="minorHAnsi" w:hAnsiTheme="minorHAnsi"/>
                <w:b/>
                <w:sz w:val="28"/>
              </w:rPr>
            </w:pPr>
            <w:proofErr w:type="gramStart"/>
            <w:r w:rsidRPr="009E05B1">
              <w:rPr>
                <w:rFonts w:asciiTheme="minorHAnsi" w:hAnsiTheme="minorHAnsi"/>
                <w:b/>
              </w:rPr>
              <w:t>de</w:t>
            </w:r>
            <w:proofErr w:type="gramEnd"/>
            <w:r w:rsidRPr="009E05B1">
              <w:rPr>
                <w:rFonts w:asciiTheme="minorHAnsi" w:hAnsiTheme="minorHAnsi"/>
                <w:b/>
              </w:rPr>
              <w:t xml:space="preserve"> la Haute Ecole Libre Mosane</w:t>
            </w:r>
          </w:p>
        </w:tc>
      </w:tr>
    </w:tbl>
    <w:p w14:paraId="34859731" w14:textId="77777777" w:rsidR="009E05B1" w:rsidRPr="009E05B1" w:rsidRDefault="009E05B1" w:rsidP="009E05B1">
      <w:pPr>
        <w:pBdr>
          <w:bottom w:val="single" w:sz="4" w:space="1" w:color="auto"/>
        </w:pBdr>
        <w:spacing w:after="120"/>
        <w:rPr>
          <w:rFonts w:asciiTheme="minorHAnsi" w:hAnsiTheme="minorHAnsi"/>
          <w:b/>
        </w:rPr>
      </w:pPr>
    </w:p>
    <w:p w14:paraId="0406097F" w14:textId="5608C192" w:rsidR="009E05B1" w:rsidRPr="009E05B1" w:rsidRDefault="009E05B1" w:rsidP="009E05B1">
      <w:pPr>
        <w:pBdr>
          <w:bottom w:val="single" w:sz="4" w:space="1" w:color="auto"/>
        </w:pBdr>
        <w:spacing w:after="120"/>
        <w:rPr>
          <w:rFonts w:asciiTheme="minorHAnsi" w:hAnsiTheme="minorHAnsi"/>
          <w:b/>
          <w:sz w:val="28"/>
        </w:rPr>
      </w:pPr>
      <w:r w:rsidRPr="009E05B1">
        <w:rPr>
          <w:rFonts w:asciiTheme="minorHAnsi" w:hAnsiTheme="minorHAnsi"/>
          <w:b/>
          <w:sz w:val="28"/>
        </w:rPr>
        <w:t>Fond</w:t>
      </w:r>
      <w:r w:rsidR="00621F6C">
        <w:rPr>
          <w:rFonts w:asciiTheme="minorHAnsi" w:hAnsiTheme="minorHAnsi"/>
          <w:b/>
          <w:sz w:val="28"/>
        </w:rPr>
        <w:t>s</w:t>
      </w:r>
      <w:r w:rsidRPr="009E05B1">
        <w:rPr>
          <w:rFonts w:asciiTheme="minorHAnsi" w:hAnsiTheme="minorHAnsi"/>
          <w:b/>
          <w:sz w:val="28"/>
        </w:rPr>
        <w:t xml:space="preserve"> « Soutien à la </w:t>
      </w:r>
      <w:r w:rsidR="00B94782">
        <w:rPr>
          <w:rFonts w:asciiTheme="minorHAnsi" w:hAnsiTheme="minorHAnsi"/>
          <w:b/>
          <w:sz w:val="28"/>
        </w:rPr>
        <w:t xml:space="preserve">valorisation </w:t>
      </w:r>
      <w:r w:rsidR="00E359FA">
        <w:rPr>
          <w:rFonts w:asciiTheme="minorHAnsi" w:hAnsiTheme="minorHAnsi"/>
          <w:b/>
          <w:sz w:val="28"/>
        </w:rPr>
        <w:t xml:space="preserve">des résultats </w:t>
      </w:r>
      <w:r w:rsidR="00B94782">
        <w:rPr>
          <w:rFonts w:asciiTheme="minorHAnsi" w:hAnsiTheme="minorHAnsi"/>
          <w:b/>
          <w:sz w:val="28"/>
        </w:rPr>
        <w:t>de recherche</w:t>
      </w:r>
      <w:r w:rsidR="003C00F0">
        <w:rPr>
          <w:rFonts w:asciiTheme="minorHAnsi" w:hAnsiTheme="minorHAnsi"/>
          <w:b/>
          <w:sz w:val="28"/>
        </w:rPr>
        <w:t xml:space="preserve"> </w:t>
      </w:r>
      <w:r w:rsidR="007E147A">
        <w:rPr>
          <w:rFonts w:asciiTheme="minorHAnsi" w:hAnsiTheme="minorHAnsi"/>
          <w:b/>
          <w:sz w:val="28"/>
        </w:rPr>
        <w:t>(</w:t>
      </w:r>
      <w:r w:rsidR="003C00F0">
        <w:rPr>
          <w:rFonts w:asciiTheme="minorHAnsi" w:hAnsiTheme="minorHAnsi"/>
          <w:b/>
          <w:sz w:val="28"/>
        </w:rPr>
        <w:t>sur un plan économique)</w:t>
      </w:r>
      <w:r w:rsidR="00D40CD5">
        <w:rPr>
          <w:rFonts w:asciiTheme="minorHAnsi" w:hAnsiTheme="minorHAnsi"/>
          <w:b/>
          <w:sz w:val="28"/>
        </w:rPr>
        <w:t xml:space="preserve"> </w:t>
      </w:r>
      <w:r w:rsidRPr="009E05B1">
        <w:rPr>
          <w:rFonts w:asciiTheme="minorHAnsi" w:hAnsiTheme="minorHAnsi"/>
          <w:b/>
          <w:sz w:val="28"/>
        </w:rPr>
        <w:t>»</w:t>
      </w:r>
    </w:p>
    <w:p w14:paraId="76A706AE" w14:textId="6B13B436" w:rsidR="009E05B1" w:rsidRPr="009E05B1" w:rsidRDefault="009E05B1" w:rsidP="00F560DD">
      <w:pPr>
        <w:spacing w:after="120"/>
        <w:ind w:right="-992"/>
        <w:jc w:val="left"/>
        <w:rPr>
          <w:rFonts w:asciiTheme="minorHAnsi" w:hAnsiTheme="minorHAnsi"/>
        </w:rPr>
      </w:pPr>
      <w:r w:rsidRPr="009E05B1">
        <w:rPr>
          <w:rFonts w:asciiTheme="minorHAnsi" w:hAnsiTheme="minorHAnsi"/>
        </w:rPr>
        <w:t xml:space="preserve">Lors de l’AG du 17 mai 2017, il a été décidé d’affecter des bénéfices à la création d’un fond de « Soutien à la </w:t>
      </w:r>
      <w:r w:rsidR="00B94782">
        <w:rPr>
          <w:rFonts w:asciiTheme="minorHAnsi" w:hAnsiTheme="minorHAnsi"/>
        </w:rPr>
        <w:t xml:space="preserve">valorisation </w:t>
      </w:r>
      <w:r w:rsidR="00E359FA">
        <w:rPr>
          <w:rFonts w:asciiTheme="minorHAnsi" w:hAnsiTheme="minorHAnsi"/>
        </w:rPr>
        <w:t>des résultats de</w:t>
      </w:r>
      <w:r w:rsidR="00B94782">
        <w:rPr>
          <w:rFonts w:asciiTheme="minorHAnsi" w:hAnsiTheme="minorHAnsi"/>
        </w:rPr>
        <w:t xml:space="preserve"> recherche</w:t>
      </w:r>
      <w:r w:rsidR="003C00F0">
        <w:rPr>
          <w:rFonts w:asciiTheme="minorHAnsi" w:hAnsiTheme="minorHAnsi"/>
        </w:rPr>
        <w:t xml:space="preserve"> </w:t>
      </w:r>
      <w:r w:rsidR="007E147A">
        <w:rPr>
          <w:rFonts w:asciiTheme="minorHAnsi" w:hAnsiTheme="minorHAnsi"/>
        </w:rPr>
        <w:t>(</w:t>
      </w:r>
      <w:r w:rsidR="003C00F0">
        <w:rPr>
          <w:rFonts w:asciiTheme="minorHAnsi" w:hAnsiTheme="minorHAnsi"/>
        </w:rPr>
        <w:t>sur un plan économique</w:t>
      </w:r>
      <w:r w:rsidR="007E147A">
        <w:rPr>
          <w:rFonts w:asciiTheme="minorHAnsi" w:hAnsiTheme="minorHAnsi"/>
        </w:rPr>
        <w:t>)</w:t>
      </w:r>
      <w:r w:rsidR="00D40CD5">
        <w:rPr>
          <w:rFonts w:asciiTheme="minorHAnsi" w:hAnsiTheme="minorHAnsi"/>
        </w:rPr>
        <w:t xml:space="preserve"> </w:t>
      </w:r>
      <w:r w:rsidRPr="009E05B1">
        <w:rPr>
          <w:rFonts w:asciiTheme="minorHAnsi" w:hAnsiTheme="minorHAnsi"/>
        </w:rPr>
        <w:t>».</w:t>
      </w:r>
    </w:p>
    <w:p w14:paraId="00B82E3C" w14:textId="71AD4390" w:rsidR="009E05B1" w:rsidRPr="009E05B1" w:rsidRDefault="009E05B1" w:rsidP="009E05B1">
      <w:pPr>
        <w:spacing w:before="120"/>
        <w:rPr>
          <w:rFonts w:asciiTheme="minorHAnsi" w:hAnsiTheme="minorHAnsi"/>
        </w:rPr>
      </w:pPr>
      <w:r w:rsidRPr="009E05B1">
        <w:rPr>
          <w:rFonts w:asciiTheme="minorHAnsi" w:hAnsiTheme="minorHAnsi"/>
        </w:rPr>
        <w:t xml:space="preserve">Sur base de dépôt de dossiers, le CRIG pourrait financer </w:t>
      </w:r>
      <w:r w:rsidR="00E359FA">
        <w:rPr>
          <w:rFonts w:asciiTheme="minorHAnsi" w:hAnsiTheme="minorHAnsi"/>
        </w:rPr>
        <w:t xml:space="preserve">les démarches nécessaires à la valorisation des résultats d’un projet de recherche </w:t>
      </w:r>
      <w:r w:rsidR="00B94782">
        <w:rPr>
          <w:rFonts w:asciiTheme="minorHAnsi" w:hAnsiTheme="minorHAnsi"/>
        </w:rPr>
        <w:t>(</w:t>
      </w:r>
      <w:r w:rsidR="00E359FA">
        <w:rPr>
          <w:rFonts w:asciiTheme="minorHAnsi" w:hAnsiTheme="minorHAnsi"/>
        </w:rPr>
        <w:t>brevet</w:t>
      </w:r>
      <w:r w:rsidR="00B94782">
        <w:rPr>
          <w:rFonts w:asciiTheme="minorHAnsi" w:hAnsiTheme="minorHAnsi"/>
        </w:rPr>
        <w:t>,</w:t>
      </w:r>
      <w:r w:rsidR="00E359FA">
        <w:rPr>
          <w:rFonts w:asciiTheme="minorHAnsi" w:hAnsiTheme="minorHAnsi"/>
        </w:rPr>
        <w:t xml:space="preserve"> aide juridique,</w:t>
      </w:r>
      <w:r w:rsidR="00B94782">
        <w:rPr>
          <w:rFonts w:asciiTheme="minorHAnsi" w:hAnsiTheme="minorHAnsi"/>
        </w:rPr>
        <w:t xml:space="preserve"> </w:t>
      </w:r>
      <w:r w:rsidR="00E359FA">
        <w:rPr>
          <w:rFonts w:asciiTheme="minorHAnsi" w:hAnsiTheme="minorHAnsi"/>
        </w:rPr>
        <w:t>POC…)</w:t>
      </w:r>
      <w:r w:rsidR="003C00F0">
        <w:rPr>
          <w:rFonts w:asciiTheme="minorHAnsi" w:hAnsiTheme="minorHAnsi"/>
        </w:rPr>
        <w:t>, dans une perspective de valorisation financière</w:t>
      </w:r>
      <w:r w:rsidRPr="009E05B1">
        <w:rPr>
          <w:rFonts w:asciiTheme="minorHAnsi" w:hAnsiTheme="minorHAnsi"/>
        </w:rPr>
        <w:t xml:space="preserve">. </w:t>
      </w:r>
    </w:p>
    <w:p w14:paraId="34D2725D" w14:textId="77777777" w:rsidR="00524AB0" w:rsidRDefault="009E05B1" w:rsidP="00524AB0">
      <w:pPr>
        <w:spacing w:before="120"/>
        <w:rPr>
          <w:rFonts w:asciiTheme="minorHAnsi" w:hAnsiTheme="minorHAnsi"/>
        </w:rPr>
      </w:pPr>
      <w:r w:rsidRPr="009E05B1">
        <w:rPr>
          <w:rFonts w:asciiTheme="minorHAnsi" w:hAnsiTheme="minorHAnsi"/>
        </w:rPr>
        <w:t xml:space="preserve">Le subside « CRIG » constitue un soutien pour tous les départements. </w:t>
      </w:r>
    </w:p>
    <w:p w14:paraId="087A26F7" w14:textId="302707C9" w:rsidR="00524AB0" w:rsidRPr="009E05B1" w:rsidRDefault="00524AB0" w:rsidP="00524AB0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>La répartition des coûts sera analysée en fonction de la participation des différentes parties</w:t>
      </w:r>
      <w:r w:rsidR="00C76838">
        <w:rPr>
          <w:rFonts w:asciiTheme="minorHAnsi" w:hAnsiTheme="minorHAnsi"/>
        </w:rPr>
        <w:t xml:space="preserve"> prenantes</w:t>
      </w:r>
      <w:r>
        <w:rPr>
          <w:rFonts w:asciiTheme="minorHAnsi" w:hAnsiTheme="minorHAnsi"/>
        </w:rPr>
        <w:t>.</w:t>
      </w:r>
    </w:p>
    <w:p w14:paraId="51359427" w14:textId="77777777" w:rsidR="009E05B1" w:rsidRPr="009E05B1" w:rsidRDefault="009E05B1" w:rsidP="00A556A0">
      <w:pPr>
        <w:pBdr>
          <w:bottom w:val="single" w:sz="4" w:space="1" w:color="auto"/>
        </w:pBdr>
        <w:spacing w:before="120"/>
        <w:rPr>
          <w:rFonts w:asciiTheme="minorHAnsi" w:hAnsiTheme="minorHAnsi"/>
          <w:b/>
          <w:sz w:val="28"/>
        </w:rPr>
      </w:pPr>
      <w:r w:rsidRPr="009E05B1">
        <w:rPr>
          <w:rFonts w:asciiTheme="minorHAnsi" w:hAnsiTheme="minorHAnsi"/>
          <w:b/>
          <w:sz w:val="28"/>
        </w:rPr>
        <w:t>Conditions d’éligibilité</w:t>
      </w:r>
    </w:p>
    <w:p w14:paraId="0F818A21" w14:textId="77777777" w:rsidR="009E05B1" w:rsidRPr="00C76838" w:rsidRDefault="009E05B1" w:rsidP="009E05B1">
      <w:pPr>
        <w:pStyle w:val="Paragraphedeliste"/>
        <w:numPr>
          <w:ilvl w:val="0"/>
          <w:numId w:val="44"/>
        </w:numPr>
        <w:suppressAutoHyphens w:val="0"/>
        <w:spacing w:before="100" w:beforeAutospacing="1" w:after="100" w:afterAutospacing="1" w:line="259" w:lineRule="auto"/>
        <w:contextualSpacing/>
        <w:rPr>
          <w:rFonts w:asciiTheme="minorHAnsi" w:hAnsiTheme="minorHAnsi"/>
          <w:lang w:val="fr-BE"/>
        </w:rPr>
      </w:pPr>
      <w:r w:rsidRPr="00C76838">
        <w:rPr>
          <w:rFonts w:asciiTheme="minorHAnsi" w:hAnsiTheme="minorHAnsi"/>
          <w:lang w:val="fr-BE"/>
        </w:rPr>
        <w:t xml:space="preserve">Accord du Directeur de </w:t>
      </w:r>
      <w:r w:rsidR="00D40CD5" w:rsidRPr="00C76838">
        <w:rPr>
          <w:rFonts w:asciiTheme="minorHAnsi" w:hAnsiTheme="minorHAnsi"/>
          <w:lang w:val="fr-BE"/>
        </w:rPr>
        <w:t>d</w:t>
      </w:r>
      <w:r w:rsidRPr="00C76838">
        <w:rPr>
          <w:rFonts w:asciiTheme="minorHAnsi" w:hAnsiTheme="minorHAnsi"/>
          <w:lang w:val="fr-BE"/>
        </w:rPr>
        <w:t>épartement</w:t>
      </w:r>
    </w:p>
    <w:p w14:paraId="779CC9A2" w14:textId="77777777" w:rsidR="009E05B1" w:rsidRPr="00524AB0" w:rsidRDefault="009E05B1" w:rsidP="009E05B1">
      <w:pPr>
        <w:pStyle w:val="Paragraphedeliste"/>
        <w:numPr>
          <w:ilvl w:val="0"/>
          <w:numId w:val="44"/>
        </w:numPr>
        <w:suppressAutoHyphens w:val="0"/>
        <w:spacing w:before="100" w:beforeAutospacing="1" w:after="100" w:afterAutospacing="1" w:line="259" w:lineRule="auto"/>
        <w:contextualSpacing/>
        <w:jc w:val="both"/>
        <w:rPr>
          <w:rFonts w:asciiTheme="minorHAnsi" w:hAnsiTheme="minorHAnsi"/>
          <w:lang w:val="fr-BE"/>
        </w:rPr>
      </w:pPr>
      <w:r w:rsidRPr="00524AB0">
        <w:rPr>
          <w:rFonts w:asciiTheme="minorHAnsi" w:hAnsiTheme="minorHAnsi"/>
          <w:lang w:val="fr-BE"/>
        </w:rPr>
        <w:t xml:space="preserve">Demande portée par un </w:t>
      </w:r>
      <w:r w:rsidR="00524AB0">
        <w:rPr>
          <w:rFonts w:asciiTheme="minorHAnsi" w:hAnsiTheme="minorHAnsi"/>
          <w:lang w:val="fr-BE"/>
        </w:rPr>
        <w:t xml:space="preserve">chercheur, un </w:t>
      </w:r>
      <w:r w:rsidRPr="00524AB0">
        <w:rPr>
          <w:rFonts w:asciiTheme="minorHAnsi" w:hAnsiTheme="minorHAnsi"/>
          <w:lang w:val="fr-BE"/>
        </w:rPr>
        <w:t xml:space="preserve">enseignant ou plusieurs enseignants de HELMo, impliqués dans des projets de recherche. </w:t>
      </w:r>
    </w:p>
    <w:p w14:paraId="54F04E27" w14:textId="543EFFF5" w:rsidR="009E05B1" w:rsidRPr="00524AB0" w:rsidRDefault="007E147A" w:rsidP="009E05B1">
      <w:pPr>
        <w:pStyle w:val="Paragraphedeliste"/>
        <w:numPr>
          <w:ilvl w:val="0"/>
          <w:numId w:val="44"/>
        </w:numPr>
        <w:suppressAutoHyphens w:val="0"/>
        <w:spacing w:before="100" w:beforeAutospacing="1" w:after="100" w:afterAutospacing="1" w:line="259" w:lineRule="auto"/>
        <w:contextualSpacing/>
        <w:jc w:val="both"/>
        <w:rPr>
          <w:rFonts w:asciiTheme="minorHAnsi" w:hAnsiTheme="minorHAnsi"/>
          <w:lang w:val="fr-BE"/>
        </w:rPr>
      </w:pPr>
      <w:r>
        <w:rPr>
          <w:rFonts w:asciiTheme="minorHAnsi" w:hAnsiTheme="minorHAnsi"/>
          <w:lang w:val="fr-BE"/>
        </w:rPr>
        <w:t xml:space="preserve">Votre projet doit conduire à une valorisation sur le plan économique, avec un retour sur investissement pour la Haute </w:t>
      </w:r>
      <w:proofErr w:type="spellStart"/>
      <w:r>
        <w:rPr>
          <w:rFonts w:asciiTheme="minorHAnsi" w:hAnsiTheme="minorHAnsi"/>
          <w:lang w:val="fr-BE"/>
        </w:rPr>
        <w:t>Ecole</w:t>
      </w:r>
      <w:proofErr w:type="spellEnd"/>
      <w:r>
        <w:rPr>
          <w:rFonts w:asciiTheme="minorHAnsi" w:hAnsiTheme="minorHAnsi"/>
          <w:lang w:val="fr-BE"/>
        </w:rPr>
        <w:t xml:space="preserve"> et le CRIG.</w:t>
      </w:r>
    </w:p>
    <w:p w14:paraId="21F30337" w14:textId="77777777" w:rsidR="009E05B1" w:rsidRPr="009E05B1" w:rsidRDefault="009E05B1" w:rsidP="009E05B1">
      <w:pPr>
        <w:pBdr>
          <w:bottom w:val="single" w:sz="4" w:space="1" w:color="auto"/>
        </w:pBdr>
        <w:spacing w:after="120"/>
        <w:rPr>
          <w:rFonts w:asciiTheme="minorHAnsi" w:hAnsiTheme="minorHAnsi"/>
          <w:b/>
          <w:sz w:val="28"/>
        </w:rPr>
      </w:pPr>
      <w:r w:rsidRPr="009E05B1">
        <w:rPr>
          <w:rFonts w:asciiTheme="minorHAnsi" w:hAnsiTheme="minorHAnsi"/>
          <w:b/>
          <w:sz w:val="28"/>
        </w:rPr>
        <w:t>Procédure de demande</w:t>
      </w:r>
    </w:p>
    <w:p w14:paraId="02CF0EAE" w14:textId="06E33B4B" w:rsidR="009E05B1" w:rsidRPr="009E05B1" w:rsidRDefault="009E05B1" w:rsidP="009E05B1">
      <w:pPr>
        <w:spacing w:before="100" w:beforeAutospacing="1" w:after="100" w:afterAutospacing="1"/>
        <w:rPr>
          <w:rFonts w:asciiTheme="minorHAnsi" w:hAnsiTheme="minorHAnsi"/>
        </w:rPr>
      </w:pPr>
      <w:r w:rsidRPr="009E05B1">
        <w:rPr>
          <w:rFonts w:asciiTheme="minorHAnsi" w:hAnsiTheme="minorHAnsi"/>
        </w:rPr>
        <w:t xml:space="preserve">Dossier à </w:t>
      </w:r>
      <w:r w:rsidR="00A556A0">
        <w:rPr>
          <w:rFonts w:asciiTheme="minorHAnsi" w:hAnsiTheme="minorHAnsi"/>
        </w:rPr>
        <w:t xml:space="preserve">valider par le </w:t>
      </w:r>
      <w:r w:rsidR="00A556A0" w:rsidRPr="009E05B1">
        <w:rPr>
          <w:rFonts w:asciiTheme="minorHAnsi" w:hAnsiTheme="minorHAnsi"/>
        </w:rPr>
        <w:t>Directeur de département</w:t>
      </w:r>
      <w:r w:rsidR="00A556A0">
        <w:rPr>
          <w:rFonts w:asciiTheme="minorHAnsi" w:hAnsiTheme="minorHAnsi"/>
        </w:rPr>
        <w:t xml:space="preserve">, et par le service RFC </w:t>
      </w:r>
      <w:r w:rsidR="00D91904">
        <w:rPr>
          <w:rFonts w:asciiTheme="minorHAnsi" w:hAnsiTheme="minorHAnsi"/>
        </w:rPr>
        <w:t>(</w:t>
      </w:r>
      <w:hyperlink r:id="rId9" w:history="1">
        <w:r w:rsidR="00D91904" w:rsidRPr="00D91904">
          <w:rPr>
            <w:rStyle w:val="Lienhypertexte"/>
            <w:rFonts w:asciiTheme="minorHAnsi" w:hAnsiTheme="minorHAnsi"/>
          </w:rPr>
          <w:t>i.bragard@helmo.be</w:t>
        </w:r>
      </w:hyperlink>
      <w:r w:rsidR="00D91904">
        <w:rPr>
          <w:rStyle w:val="Lienhypertexte"/>
          <w:rFonts w:asciiTheme="minorHAnsi" w:hAnsiTheme="minorHAnsi"/>
        </w:rPr>
        <w:t>)</w:t>
      </w:r>
      <w:r w:rsidRPr="009E05B1">
        <w:rPr>
          <w:rFonts w:asciiTheme="minorHAnsi" w:hAnsiTheme="minorHAnsi"/>
        </w:rPr>
        <w:t xml:space="preserve"> en version </w:t>
      </w:r>
      <w:proofErr w:type="gramStart"/>
      <w:r w:rsidRPr="009E05B1">
        <w:rPr>
          <w:rFonts w:asciiTheme="minorHAnsi" w:hAnsiTheme="minorHAnsi"/>
        </w:rPr>
        <w:t>électronique .</w:t>
      </w:r>
      <w:proofErr w:type="gramEnd"/>
    </w:p>
    <w:p w14:paraId="5C72D771" w14:textId="77777777" w:rsidR="009E05B1" w:rsidRDefault="009E05B1" w:rsidP="009E05B1">
      <w:pPr>
        <w:rPr>
          <w:rFonts w:asciiTheme="minorHAnsi" w:hAnsiTheme="minorHAnsi"/>
        </w:rPr>
      </w:pPr>
      <w:r w:rsidRPr="009E05B1">
        <w:rPr>
          <w:rFonts w:asciiTheme="minorHAnsi" w:hAnsiTheme="minorHAnsi"/>
        </w:rPr>
        <w:t>Le dossier reprendra </w:t>
      </w:r>
      <w:r>
        <w:rPr>
          <w:rFonts w:asciiTheme="minorHAnsi" w:hAnsiTheme="minorHAnsi"/>
        </w:rPr>
        <w:t>les informations suivantes au minimum :</w:t>
      </w:r>
    </w:p>
    <w:p w14:paraId="3CBFE6AA" w14:textId="77777777" w:rsidR="009E05B1" w:rsidRPr="009E05B1" w:rsidRDefault="009E05B1" w:rsidP="009E05B1">
      <w:pPr>
        <w:spacing w:after="120"/>
        <w:ind w:right="-992"/>
        <w:jc w:val="left"/>
        <w:rPr>
          <w:rFonts w:asciiTheme="minorHAnsi" w:hAnsiTheme="minorHAnsi" w:cs="Verdana"/>
          <w:bCs/>
          <w:color w:val="000000" w:themeColor="text1"/>
          <w:sz w:val="12"/>
          <w:szCs w:val="18"/>
        </w:rPr>
      </w:pPr>
    </w:p>
    <w:p w14:paraId="2900E5B8" w14:textId="77777777" w:rsidR="009E05B1" w:rsidRPr="009E05B1" w:rsidRDefault="009E05B1" w:rsidP="009E05B1">
      <w:pPr>
        <w:spacing w:after="0"/>
        <w:ind w:right="-992"/>
        <w:jc w:val="left"/>
        <w:rPr>
          <w:rFonts w:asciiTheme="minorHAnsi" w:hAnsiTheme="minorHAnsi" w:cs="Verdana"/>
          <w:bCs/>
          <w:color w:val="000000" w:themeColor="text1"/>
          <w:sz w:val="6"/>
          <w:szCs w:val="18"/>
        </w:rPr>
      </w:pPr>
    </w:p>
    <w:p w14:paraId="22799525" w14:textId="77777777" w:rsidR="009E05B1" w:rsidRPr="009E05B1" w:rsidRDefault="009E05B1" w:rsidP="009E05B1">
      <w:pPr>
        <w:ind w:right="-992"/>
        <w:jc w:val="left"/>
        <w:rPr>
          <w:rFonts w:asciiTheme="minorHAnsi" w:hAnsiTheme="minorHAnsi" w:cs="Verdana"/>
          <w:b/>
          <w:bCs/>
          <w:color w:val="002060"/>
        </w:rPr>
      </w:pPr>
      <w:r w:rsidRPr="009E05B1">
        <w:rPr>
          <w:rFonts w:asciiTheme="minorHAnsi" w:hAnsiTheme="minorHAnsi" w:cs="Verdana"/>
          <w:b/>
          <w:bCs/>
          <w:color w:val="002060"/>
        </w:rPr>
        <w:t>Le</w:t>
      </w:r>
      <w:r>
        <w:rPr>
          <w:rFonts w:asciiTheme="minorHAnsi" w:hAnsiTheme="minorHAnsi" w:cs="Verdana"/>
          <w:b/>
          <w:bCs/>
          <w:color w:val="002060"/>
        </w:rPr>
        <w:t xml:space="preserve">s coordonnées du </w:t>
      </w:r>
      <w:r w:rsidRPr="009E05B1">
        <w:rPr>
          <w:rFonts w:asciiTheme="minorHAnsi" w:hAnsiTheme="minorHAnsi" w:cs="Verdana"/>
          <w:b/>
          <w:bCs/>
          <w:color w:val="002060"/>
        </w:rPr>
        <w:t>membre du personnel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946"/>
        <w:gridCol w:w="2448"/>
        <w:gridCol w:w="2016"/>
      </w:tblGrid>
      <w:tr w:rsidR="009E05B1" w:rsidRPr="009E05B1" w14:paraId="6A7F0CBA" w14:textId="77777777" w:rsidTr="00C76838">
        <w:trPr>
          <w:trHeight w:val="334"/>
        </w:trPr>
        <w:tc>
          <w:tcPr>
            <w:tcW w:w="2518" w:type="dxa"/>
          </w:tcPr>
          <w:p w14:paraId="2D5B62FE" w14:textId="77777777" w:rsidR="009E05B1" w:rsidRPr="009E05B1" w:rsidRDefault="009E05B1" w:rsidP="00A70294">
            <w:pPr>
              <w:shd w:val="clear" w:color="auto" w:fill="FFFFFF"/>
              <w:spacing w:after="0"/>
              <w:jc w:val="left"/>
              <w:rPr>
                <w:rFonts w:asciiTheme="minorHAnsi" w:hAnsiTheme="minorHAnsi" w:cs="Verdana"/>
                <w:sz w:val="20"/>
                <w:szCs w:val="20"/>
              </w:rPr>
            </w:pPr>
            <w:r w:rsidRPr="009E05B1">
              <w:rPr>
                <w:rFonts w:asciiTheme="minorHAnsi" w:hAnsiTheme="minorHAnsi" w:cs="Verdana"/>
                <w:sz w:val="20"/>
                <w:szCs w:val="20"/>
              </w:rPr>
              <w:t>Nom(s)</w:t>
            </w:r>
          </w:p>
          <w:p w14:paraId="25F166BE" w14:textId="77777777" w:rsidR="009E05B1" w:rsidRPr="009E05B1" w:rsidRDefault="009E05B1" w:rsidP="00A70294">
            <w:pPr>
              <w:shd w:val="clear" w:color="auto" w:fill="FFFFFF"/>
              <w:spacing w:after="0"/>
              <w:jc w:val="left"/>
              <w:rPr>
                <w:rFonts w:asciiTheme="minorHAnsi" w:hAnsiTheme="minorHAnsi" w:cs="Verdana"/>
                <w:sz w:val="20"/>
                <w:szCs w:val="20"/>
              </w:rPr>
            </w:pPr>
          </w:p>
        </w:tc>
        <w:tc>
          <w:tcPr>
            <w:tcW w:w="1946" w:type="dxa"/>
          </w:tcPr>
          <w:p w14:paraId="38FF50E7" w14:textId="77777777" w:rsidR="009E05B1" w:rsidRPr="009E05B1" w:rsidRDefault="009E05B1" w:rsidP="00A70294">
            <w:pPr>
              <w:shd w:val="clear" w:color="auto" w:fill="FFFFFF"/>
              <w:spacing w:after="0"/>
              <w:jc w:val="left"/>
              <w:rPr>
                <w:rFonts w:asciiTheme="minorHAnsi" w:hAnsiTheme="minorHAnsi" w:cs="Verdan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48" w:type="dxa"/>
          </w:tcPr>
          <w:p w14:paraId="35CF8B81" w14:textId="77777777" w:rsidR="009E05B1" w:rsidRPr="009E05B1" w:rsidRDefault="009E05B1" w:rsidP="00A70294">
            <w:pPr>
              <w:shd w:val="clear" w:color="auto" w:fill="FFFFFF"/>
              <w:spacing w:after="0"/>
              <w:ind w:right="33"/>
              <w:jc w:val="left"/>
              <w:rPr>
                <w:rFonts w:asciiTheme="minorHAnsi" w:hAnsiTheme="minorHAnsi" w:cs="Verdana"/>
                <w:sz w:val="20"/>
                <w:szCs w:val="20"/>
              </w:rPr>
            </w:pPr>
            <w:r w:rsidRPr="009E05B1">
              <w:rPr>
                <w:rFonts w:asciiTheme="minorHAnsi" w:hAnsiTheme="minorHAnsi" w:cs="Verdana"/>
                <w:sz w:val="20"/>
                <w:szCs w:val="20"/>
              </w:rPr>
              <w:t>Prénom(s)</w:t>
            </w:r>
          </w:p>
        </w:tc>
        <w:tc>
          <w:tcPr>
            <w:tcW w:w="2016" w:type="dxa"/>
          </w:tcPr>
          <w:p w14:paraId="7627A8AE" w14:textId="77777777" w:rsidR="009E05B1" w:rsidRPr="009E05B1" w:rsidRDefault="009E05B1" w:rsidP="00A70294">
            <w:pPr>
              <w:shd w:val="clear" w:color="auto" w:fill="FFFFFF"/>
              <w:spacing w:after="0"/>
              <w:jc w:val="center"/>
              <w:rPr>
                <w:rFonts w:asciiTheme="minorHAnsi" w:hAnsiTheme="minorHAnsi" w:cs="Verdan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9E05B1" w:rsidRPr="009E05B1" w14:paraId="718BCBD7" w14:textId="77777777" w:rsidTr="00C76838">
        <w:trPr>
          <w:trHeight w:val="334"/>
        </w:trPr>
        <w:tc>
          <w:tcPr>
            <w:tcW w:w="2518" w:type="dxa"/>
          </w:tcPr>
          <w:p w14:paraId="27181C9B" w14:textId="77777777" w:rsidR="009E05B1" w:rsidRPr="009E05B1" w:rsidRDefault="009E05B1" w:rsidP="00A70294">
            <w:pPr>
              <w:shd w:val="clear" w:color="auto" w:fill="FFFFFF"/>
              <w:spacing w:after="0"/>
              <w:jc w:val="left"/>
              <w:rPr>
                <w:rFonts w:asciiTheme="minorHAnsi" w:hAnsiTheme="minorHAnsi" w:cs="Verdana"/>
                <w:sz w:val="20"/>
                <w:szCs w:val="20"/>
              </w:rPr>
            </w:pPr>
            <w:r>
              <w:rPr>
                <w:rFonts w:asciiTheme="minorHAnsi" w:hAnsiTheme="minorHAnsi" w:cs="Verdana"/>
                <w:sz w:val="20"/>
                <w:szCs w:val="20"/>
              </w:rPr>
              <w:t>Département</w:t>
            </w:r>
            <w:r w:rsidRPr="009E05B1">
              <w:rPr>
                <w:rFonts w:asciiTheme="minorHAnsi" w:hAnsiTheme="minorHAnsi" w:cs="Verdana"/>
                <w:sz w:val="20"/>
                <w:szCs w:val="20"/>
              </w:rPr>
              <w:t xml:space="preserve"> / section</w:t>
            </w:r>
          </w:p>
        </w:tc>
        <w:tc>
          <w:tcPr>
            <w:tcW w:w="1946" w:type="dxa"/>
          </w:tcPr>
          <w:p w14:paraId="630E2266" w14:textId="77777777" w:rsidR="009E05B1" w:rsidRPr="009E05B1" w:rsidRDefault="009E05B1" w:rsidP="00A70294">
            <w:pPr>
              <w:shd w:val="clear" w:color="auto" w:fill="FFFFFF"/>
              <w:spacing w:after="0"/>
              <w:jc w:val="left"/>
              <w:rPr>
                <w:rFonts w:asciiTheme="minorHAnsi" w:hAnsiTheme="minorHAnsi" w:cs="Verdan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48" w:type="dxa"/>
          </w:tcPr>
          <w:p w14:paraId="304A96D2" w14:textId="77777777" w:rsidR="009E05B1" w:rsidRPr="009E05B1" w:rsidRDefault="009E05B1" w:rsidP="00A70294">
            <w:pPr>
              <w:shd w:val="clear" w:color="auto" w:fill="FFFFFF"/>
              <w:spacing w:after="0"/>
              <w:jc w:val="left"/>
              <w:rPr>
                <w:rFonts w:asciiTheme="minorHAnsi" w:hAnsiTheme="minorHAnsi" w:cs="Verdana"/>
                <w:sz w:val="20"/>
                <w:szCs w:val="20"/>
              </w:rPr>
            </w:pPr>
            <w:r w:rsidRPr="009E05B1">
              <w:rPr>
                <w:rFonts w:asciiTheme="minorHAnsi" w:hAnsiTheme="minorHAnsi" w:cs="Verdana"/>
                <w:sz w:val="20"/>
                <w:szCs w:val="20"/>
              </w:rPr>
              <w:t>Fonction dans l’établissement</w:t>
            </w:r>
          </w:p>
        </w:tc>
        <w:tc>
          <w:tcPr>
            <w:tcW w:w="2016" w:type="dxa"/>
          </w:tcPr>
          <w:p w14:paraId="3888C21E" w14:textId="77777777" w:rsidR="009E05B1" w:rsidRPr="009E05B1" w:rsidRDefault="009E05B1" w:rsidP="00A70294">
            <w:pPr>
              <w:shd w:val="clear" w:color="auto" w:fill="FFFFFF"/>
              <w:spacing w:after="0"/>
              <w:jc w:val="center"/>
              <w:rPr>
                <w:rFonts w:asciiTheme="minorHAnsi" w:hAnsiTheme="minorHAnsi" w:cs="Verdan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C76838" w:rsidRPr="009E05B1" w14:paraId="65DF85FE" w14:textId="77777777" w:rsidTr="00C76838">
        <w:trPr>
          <w:trHeight w:val="412"/>
        </w:trPr>
        <w:tc>
          <w:tcPr>
            <w:tcW w:w="2518" w:type="dxa"/>
          </w:tcPr>
          <w:p w14:paraId="1B17FA3C" w14:textId="77777777" w:rsidR="00C76838" w:rsidRPr="009E05B1" w:rsidRDefault="00C76838" w:rsidP="00C76838">
            <w:pPr>
              <w:shd w:val="clear" w:color="auto" w:fill="FFFFFF"/>
              <w:spacing w:after="0"/>
              <w:jc w:val="left"/>
              <w:rPr>
                <w:rFonts w:asciiTheme="minorHAnsi" w:hAnsiTheme="minorHAnsi" w:cs="Verdana"/>
                <w:sz w:val="20"/>
                <w:szCs w:val="20"/>
              </w:rPr>
            </w:pPr>
            <w:r w:rsidRPr="009E05B1">
              <w:rPr>
                <w:rFonts w:asciiTheme="minorHAnsi" w:hAnsiTheme="minorHAnsi" w:cs="Verdana"/>
                <w:sz w:val="20"/>
                <w:szCs w:val="20"/>
              </w:rPr>
              <w:t>Ancienneté dans la fonction</w:t>
            </w:r>
          </w:p>
        </w:tc>
        <w:tc>
          <w:tcPr>
            <w:tcW w:w="1946" w:type="dxa"/>
          </w:tcPr>
          <w:p w14:paraId="01E77E7B" w14:textId="77777777" w:rsidR="00C76838" w:rsidRPr="009E05B1" w:rsidRDefault="00C76838" w:rsidP="00C76838">
            <w:pPr>
              <w:shd w:val="clear" w:color="auto" w:fill="FFFFFF"/>
              <w:jc w:val="left"/>
              <w:rPr>
                <w:rFonts w:asciiTheme="minorHAnsi" w:hAnsiTheme="minorHAnsi" w:cs="Verdana"/>
                <w:color w:val="002060"/>
                <w:sz w:val="20"/>
                <w:szCs w:val="20"/>
              </w:rPr>
            </w:pPr>
          </w:p>
        </w:tc>
        <w:tc>
          <w:tcPr>
            <w:tcW w:w="2448" w:type="dxa"/>
          </w:tcPr>
          <w:p w14:paraId="28EBEE61" w14:textId="43F902D8" w:rsidR="00C76838" w:rsidRPr="009E05B1" w:rsidRDefault="00C76838" w:rsidP="00C76838">
            <w:pPr>
              <w:shd w:val="clear" w:color="auto" w:fill="FFFFFF"/>
              <w:ind w:right="33"/>
              <w:jc w:val="left"/>
              <w:rPr>
                <w:rFonts w:asciiTheme="minorHAnsi" w:hAnsiTheme="minorHAnsi" w:cs="Verdana"/>
                <w:sz w:val="20"/>
                <w:szCs w:val="20"/>
              </w:rPr>
            </w:pPr>
            <w:r w:rsidRPr="009E05B1">
              <w:rPr>
                <w:rFonts w:asciiTheme="minorHAnsi" w:hAnsiTheme="minorHAnsi" w:cs="Verdana"/>
                <w:sz w:val="20"/>
                <w:szCs w:val="20"/>
              </w:rPr>
              <w:t>Année académique</w:t>
            </w:r>
          </w:p>
        </w:tc>
        <w:tc>
          <w:tcPr>
            <w:tcW w:w="2016" w:type="dxa"/>
          </w:tcPr>
          <w:p w14:paraId="7E24D3D5" w14:textId="42EEFCDF" w:rsidR="00C76838" w:rsidRPr="009E05B1" w:rsidRDefault="00C76838" w:rsidP="00C76838">
            <w:pPr>
              <w:shd w:val="clear" w:color="auto" w:fill="FFFFFF"/>
              <w:jc w:val="center"/>
              <w:rPr>
                <w:rFonts w:asciiTheme="minorHAnsi" w:hAnsiTheme="minorHAnsi" w:cs="Verdana"/>
                <w:b/>
                <w:bCs/>
                <w:sz w:val="20"/>
                <w:szCs w:val="20"/>
              </w:rPr>
            </w:pPr>
            <w:proofErr w:type="gramStart"/>
            <w:r w:rsidRPr="009E05B1">
              <w:rPr>
                <w:rFonts w:asciiTheme="minorHAnsi" w:hAnsiTheme="minorHAnsi" w:cs="Verdana"/>
                <w:color w:val="002060"/>
                <w:sz w:val="20"/>
                <w:szCs w:val="20"/>
              </w:rPr>
              <w:t>20../</w:t>
            </w:r>
            <w:proofErr w:type="gramEnd"/>
            <w:r w:rsidRPr="009E05B1">
              <w:rPr>
                <w:rFonts w:asciiTheme="minorHAnsi" w:hAnsiTheme="minorHAnsi" w:cs="Verdana"/>
                <w:color w:val="002060"/>
                <w:sz w:val="20"/>
                <w:szCs w:val="20"/>
              </w:rPr>
              <w:t>20..</w:t>
            </w:r>
          </w:p>
        </w:tc>
      </w:tr>
      <w:tr w:rsidR="00C76838" w:rsidRPr="009E05B1" w14:paraId="56C70408" w14:textId="77777777" w:rsidTr="00725C6A">
        <w:tc>
          <w:tcPr>
            <w:tcW w:w="2518" w:type="dxa"/>
          </w:tcPr>
          <w:p w14:paraId="4B24459A" w14:textId="68DC8938" w:rsidR="00C76838" w:rsidRPr="009E05B1" w:rsidRDefault="00C76838" w:rsidP="00C76838">
            <w:pPr>
              <w:shd w:val="clear" w:color="auto" w:fill="FFFFFF"/>
              <w:jc w:val="left"/>
              <w:rPr>
                <w:rFonts w:asciiTheme="minorHAnsi" w:hAnsiTheme="minorHAnsi" w:cs="Verdana"/>
                <w:sz w:val="20"/>
                <w:szCs w:val="20"/>
              </w:rPr>
            </w:pPr>
            <w:r w:rsidRPr="009E05B1">
              <w:rPr>
                <w:rFonts w:asciiTheme="minorHAnsi" w:hAnsiTheme="minorHAnsi" w:cs="Verdana"/>
                <w:sz w:val="20"/>
                <w:szCs w:val="20"/>
              </w:rPr>
              <w:t>E-mail</w:t>
            </w:r>
          </w:p>
        </w:tc>
        <w:tc>
          <w:tcPr>
            <w:tcW w:w="6410" w:type="dxa"/>
            <w:gridSpan w:val="3"/>
          </w:tcPr>
          <w:p w14:paraId="7EB3E78D" w14:textId="263F0DBF" w:rsidR="00C76838" w:rsidRPr="009E05B1" w:rsidRDefault="00C76838" w:rsidP="00C76838">
            <w:pPr>
              <w:shd w:val="clear" w:color="auto" w:fill="FFFFFF"/>
              <w:jc w:val="left"/>
              <w:rPr>
                <w:rFonts w:asciiTheme="minorHAnsi" w:hAnsiTheme="minorHAnsi" w:cs="Verdana"/>
                <w:b/>
                <w:bCs/>
                <w:color w:val="002060"/>
                <w:sz w:val="20"/>
                <w:szCs w:val="20"/>
              </w:rPr>
            </w:pPr>
          </w:p>
        </w:tc>
      </w:tr>
    </w:tbl>
    <w:p w14:paraId="27E36590" w14:textId="77777777" w:rsidR="009E05B1" w:rsidRPr="009E05B1" w:rsidRDefault="009E05B1" w:rsidP="009E05B1">
      <w:pPr>
        <w:shd w:val="clear" w:color="auto" w:fill="FFFFFF"/>
        <w:spacing w:after="120"/>
        <w:ind w:right="-992"/>
        <w:jc w:val="left"/>
        <w:rPr>
          <w:rFonts w:asciiTheme="minorHAnsi" w:hAnsiTheme="minorHAnsi" w:cs="Verdana"/>
          <w:b/>
          <w:bCs/>
          <w:color w:val="002060"/>
          <w:sz w:val="10"/>
          <w:szCs w:val="16"/>
        </w:rPr>
      </w:pPr>
    </w:p>
    <w:p w14:paraId="59BC13C3" w14:textId="77777777" w:rsidR="009E05B1" w:rsidRPr="009E05B1" w:rsidRDefault="009E05B1" w:rsidP="009E05B1">
      <w:pPr>
        <w:shd w:val="clear" w:color="auto" w:fill="FFFFFF"/>
        <w:ind w:right="-992"/>
        <w:jc w:val="left"/>
        <w:rPr>
          <w:rFonts w:asciiTheme="minorHAnsi" w:hAnsiTheme="minorHAnsi" w:cs="Verdana"/>
          <w:b/>
          <w:bCs/>
          <w:color w:val="002060"/>
        </w:rPr>
      </w:pPr>
      <w:r>
        <w:rPr>
          <w:rFonts w:asciiTheme="minorHAnsi" w:hAnsiTheme="minorHAnsi" w:cs="Verdana"/>
          <w:b/>
          <w:bCs/>
          <w:color w:val="002060"/>
        </w:rPr>
        <w:t xml:space="preserve">Le </w:t>
      </w:r>
      <w:r w:rsidRPr="009E05B1">
        <w:rPr>
          <w:rFonts w:asciiTheme="minorHAnsi" w:hAnsiTheme="minorHAnsi" w:cs="Verdana"/>
          <w:b/>
          <w:bCs/>
          <w:color w:val="002060"/>
        </w:rPr>
        <w:t>projet de recherche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946"/>
        <w:gridCol w:w="2448"/>
        <w:gridCol w:w="2016"/>
      </w:tblGrid>
      <w:tr w:rsidR="009E05B1" w:rsidRPr="009E05B1" w14:paraId="44528E73" w14:textId="77777777" w:rsidTr="00A70294">
        <w:trPr>
          <w:trHeight w:val="334"/>
        </w:trPr>
        <w:tc>
          <w:tcPr>
            <w:tcW w:w="2518" w:type="dxa"/>
          </w:tcPr>
          <w:p w14:paraId="1F4F0080" w14:textId="77777777" w:rsidR="009E05B1" w:rsidRPr="009E05B1" w:rsidRDefault="009E05B1" w:rsidP="00A70294">
            <w:pPr>
              <w:shd w:val="clear" w:color="auto" w:fill="FFFFFF"/>
              <w:spacing w:after="0"/>
              <w:jc w:val="left"/>
              <w:rPr>
                <w:rFonts w:asciiTheme="minorHAnsi" w:hAnsiTheme="minorHAnsi" w:cs="Verdana"/>
                <w:sz w:val="20"/>
                <w:szCs w:val="20"/>
              </w:rPr>
            </w:pPr>
            <w:r w:rsidRPr="009E05B1">
              <w:rPr>
                <w:rFonts w:asciiTheme="minorHAnsi" w:hAnsiTheme="minorHAnsi" w:cs="Verdana"/>
                <w:sz w:val="20"/>
                <w:szCs w:val="20"/>
              </w:rPr>
              <w:lastRenderedPageBreak/>
              <w:t>Titre</w:t>
            </w:r>
          </w:p>
          <w:p w14:paraId="34D2EE1D" w14:textId="77777777" w:rsidR="009E05B1" w:rsidRPr="009E05B1" w:rsidRDefault="009E05B1" w:rsidP="00A70294">
            <w:pPr>
              <w:shd w:val="clear" w:color="auto" w:fill="FFFFFF"/>
              <w:spacing w:after="0"/>
              <w:jc w:val="left"/>
              <w:rPr>
                <w:rFonts w:asciiTheme="minorHAnsi" w:hAnsiTheme="minorHAnsi" w:cs="Verdana"/>
                <w:sz w:val="20"/>
                <w:szCs w:val="20"/>
              </w:rPr>
            </w:pPr>
          </w:p>
        </w:tc>
        <w:tc>
          <w:tcPr>
            <w:tcW w:w="6410" w:type="dxa"/>
            <w:gridSpan w:val="3"/>
          </w:tcPr>
          <w:p w14:paraId="1B05B08B" w14:textId="77777777" w:rsidR="009E05B1" w:rsidRPr="009E05B1" w:rsidRDefault="009E05B1" w:rsidP="00A70294">
            <w:pPr>
              <w:shd w:val="clear" w:color="auto" w:fill="FFFFFF"/>
              <w:spacing w:after="0"/>
              <w:jc w:val="center"/>
              <w:rPr>
                <w:rFonts w:asciiTheme="minorHAnsi" w:hAnsiTheme="minorHAnsi" w:cs="Verdan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9E05B1" w:rsidRPr="009E05B1" w14:paraId="49E44A75" w14:textId="77777777" w:rsidTr="00A70294">
        <w:trPr>
          <w:trHeight w:val="334"/>
        </w:trPr>
        <w:tc>
          <w:tcPr>
            <w:tcW w:w="2518" w:type="dxa"/>
          </w:tcPr>
          <w:p w14:paraId="2E2FB655" w14:textId="77777777" w:rsidR="009E05B1" w:rsidRPr="009E05B1" w:rsidRDefault="009E05B1" w:rsidP="00A70294">
            <w:pPr>
              <w:shd w:val="clear" w:color="auto" w:fill="FFFFFF"/>
              <w:spacing w:after="0"/>
              <w:jc w:val="left"/>
              <w:rPr>
                <w:rFonts w:asciiTheme="minorHAnsi" w:hAnsiTheme="minorHAnsi" w:cs="Verdana"/>
                <w:sz w:val="20"/>
                <w:szCs w:val="20"/>
              </w:rPr>
            </w:pPr>
            <w:r>
              <w:rPr>
                <w:rFonts w:asciiTheme="minorHAnsi" w:hAnsiTheme="minorHAnsi" w:cs="Verdana"/>
                <w:sz w:val="20"/>
                <w:szCs w:val="20"/>
              </w:rPr>
              <w:t>Département</w:t>
            </w:r>
            <w:r w:rsidRPr="009E05B1">
              <w:rPr>
                <w:rFonts w:asciiTheme="minorHAnsi" w:hAnsiTheme="minorHAnsi" w:cs="Verdana"/>
                <w:sz w:val="20"/>
                <w:szCs w:val="20"/>
              </w:rPr>
              <w:t xml:space="preserve"> / section</w:t>
            </w:r>
          </w:p>
        </w:tc>
        <w:tc>
          <w:tcPr>
            <w:tcW w:w="1946" w:type="dxa"/>
          </w:tcPr>
          <w:p w14:paraId="7772AB93" w14:textId="77777777" w:rsidR="009E05B1" w:rsidRPr="009E05B1" w:rsidRDefault="009E05B1" w:rsidP="00A70294">
            <w:pPr>
              <w:shd w:val="clear" w:color="auto" w:fill="FFFFFF"/>
              <w:spacing w:after="0"/>
              <w:jc w:val="left"/>
              <w:rPr>
                <w:rFonts w:asciiTheme="minorHAnsi" w:hAnsiTheme="minorHAnsi" w:cs="Verdan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48" w:type="dxa"/>
          </w:tcPr>
          <w:p w14:paraId="052D184C" w14:textId="77777777" w:rsidR="009E05B1" w:rsidRPr="009E05B1" w:rsidRDefault="009E05B1" w:rsidP="00A70294">
            <w:pPr>
              <w:shd w:val="clear" w:color="auto" w:fill="FFFFFF"/>
              <w:spacing w:after="0"/>
              <w:jc w:val="left"/>
              <w:rPr>
                <w:rFonts w:asciiTheme="minorHAnsi" w:hAnsiTheme="minorHAnsi" w:cs="Verdana"/>
                <w:sz w:val="20"/>
                <w:szCs w:val="20"/>
              </w:rPr>
            </w:pPr>
            <w:r w:rsidRPr="009E05B1">
              <w:rPr>
                <w:rFonts w:asciiTheme="minorHAnsi" w:hAnsiTheme="minorHAnsi" w:cs="Verdana"/>
                <w:sz w:val="20"/>
                <w:szCs w:val="20"/>
              </w:rPr>
              <w:t>Statut (appel HELMo/</w:t>
            </w:r>
            <w:r>
              <w:rPr>
                <w:rFonts w:asciiTheme="minorHAnsi" w:hAnsiTheme="minorHAnsi" w:cs="Verdana"/>
                <w:sz w:val="20"/>
                <w:szCs w:val="20"/>
              </w:rPr>
              <w:t>Département</w:t>
            </w:r>
            <w:r w:rsidRPr="009E05B1">
              <w:rPr>
                <w:rFonts w:asciiTheme="minorHAnsi" w:hAnsiTheme="minorHAnsi" w:cs="Verdana"/>
                <w:sz w:val="20"/>
                <w:szCs w:val="20"/>
              </w:rPr>
              <w:t xml:space="preserve"> / subside externe </w:t>
            </w:r>
            <w:proofErr w:type="gramStart"/>
            <w:r w:rsidRPr="009E05B1">
              <w:rPr>
                <w:rFonts w:asciiTheme="minorHAnsi" w:hAnsiTheme="minorHAnsi" w:cs="Verdana"/>
                <w:sz w:val="20"/>
                <w:szCs w:val="20"/>
              </w:rPr>
              <w:t>( à</w:t>
            </w:r>
            <w:proofErr w:type="gramEnd"/>
            <w:r w:rsidRPr="009E05B1">
              <w:rPr>
                <w:rFonts w:asciiTheme="minorHAnsi" w:hAnsiTheme="minorHAnsi" w:cs="Verdana"/>
                <w:sz w:val="20"/>
                <w:szCs w:val="20"/>
              </w:rPr>
              <w:t xml:space="preserve"> préciser)</w:t>
            </w:r>
          </w:p>
        </w:tc>
        <w:tc>
          <w:tcPr>
            <w:tcW w:w="2016" w:type="dxa"/>
          </w:tcPr>
          <w:p w14:paraId="2E09D2AF" w14:textId="77777777" w:rsidR="009E05B1" w:rsidRPr="009E05B1" w:rsidRDefault="009E05B1" w:rsidP="00A70294">
            <w:pPr>
              <w:shd w:val="clear" w:color="auto" w:fill="FFFFFF"/>
              <w:spacing w:after="0"/>
              <w:jc w:val="center"/>
              <w:rPr>
                <w:rFonts w:asciiTheme="minorHAnsi" w:hAnsiTheme="minorHAnsi" w:cs="Verdan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9E05B1" w:rsidRPr="009E05B1" w14:paraId="4B966085" w14:textId="77777777" w:rsidTr="00A70294">
        <w:trPr>
          <w:trHeight w:val="412"/>
        </w:trPr>
        <w:tc>
          <w:tcPr>
            <w:tcW w:w="2518" w:type="dxa"/>
          </w:tcPr>
          <w:p w14:paraId="56093DE6" w14:textId="77777777" w:rsidR="009E05B1" w:rsidRPr="009E05B1" w:rsidRDefault="009E05B1" w:rsidP="00A70294">
            <w:pPr>
              <w:shd w:val="clear" w:color="auto" w:fill="FFFFFF"/>
              <w:spacing w:after="0"/>
              <w:jc w:val="left"/>
              <w:rPr>
                <w:rFonts w:asciiTheme="minorHAnsi" w:hAnsiTheme="minorHAnsi" w:cs="Verdana"/>
                <w:sz w:val="20"/>
                <w:szCs w:val="20"/>
              </w:rPr>
            </w:pPr>
            <w:r w:rsidRPr="009E05B1">
              <w:rPr>
                <w:rFonts w:asciiTheme="minorHAnsi" w:hAnsiTheme="minorHAnsi" w:cs="Verdana"/>
                <w:sz w:val="20"/>
                <w:szCs w:val="20"/>
              </w:rPr>
              <w:t>Membres de HELMo impliqués</w:t>
            </w:r>
          </w:p>
          <w:p w14:paraId="3B9880C3" w14:textId="77777777" w:rsidR="009E05B1" w:rsidRPr="009E05B1" w:rsidRDefault="009E05B1" w:rsidP="00A70294">
            <w:pPr>
              <w:shd w:val="clear" w:color="auto" w:fill="FFFFFF"/>
              <w:spacing w:after="0"/>
              <w:jc w:val="left"/>
              <w:rPr>
                <w:rFonts w:asciiTheme="minorHAnsi" w:hAnsiTheme="minorHAnsi" w:cs="Verdana"/>
                <w:sz w:val="20"/>
                <w:szCs w:val="20"/>
              </w:rPr>
            </w:pPr>
          </w:p>
        </w:tc>
        <w:tc>
          <w:tcPr>
            <w:tcW w:w="1946" w:type="dxa"/>
          </w:tcPr>
          <w:p w14:paraId="64909B5E" w14:textId="77777777" w:rsidR="009E05B1" w:rsidRPr="009E05B1" w:rsidRDefault="009E05B1" w:rsidP="00A70294">
            <w:pPr>
              <w:shd w:val="clear" w:color="auto" w:fill="FFFFFF"/>
              <w:jc w:val="left"/>
              <w:rPr>
                <w:rFonts w:asciiTheme="minorHAnsi" w:hAnsiTheme="minorHAnsi" w:cs="Verdana"/>
                <w:color w:val="002060"/>
                <w:sz w:val="20"/>
                <w:szCs w:val="20"/>
              </w:rPr>
            </w:pPr>
          </w:p>
        </w:tc>
        <w:tc>
          <w:tcPr>
            <w:tcW w:w="2448" w:type="dxa"/>
          </w:tcPr>
          <w:p w14:paraId="1AA55FE2" w14:textId="77777777" w:rsidR="009E05B1" w:rsidRPr="009E05B1" w:rsidRDefault="009E05B1" w:rsidP="00A70294">
            <w:pPr>
              <w:shd w:val="clear" w:color="auto" w:fill="FFFFFF"/>
              <w:ind w:right="33"/>
              <w:jc w:val="left"/>
              <w:rPr>
                <w:rFonts w:asciiTheme="minorHAnsi" w:hAnsiTheme="minorHAnsi" w:cs="Verdana"/>
                <w:sz w:val="20"/>
                <w:szCs w:val="20"/>
              </w:rPr>
            </w:pPr>
            <w:r w:rsidRPr="009E05B1">
              <w:rPr>
                <w:rFonts w:asciiTheme="minorHAnsi" w:hAnsiTheme="minorHAnsi" w:cs="Verdana"/>
                <w:sz w:val="20"/>
                <w:szCs w:val="20"/>
              </w:rPr>
              <w:t>Partenaires</w:t>
            </w:r>
          </w:p>
        </w:tc>
        <w:tc>
          <w:tcPr>
            <w:tcW w:w="2016" w:type="dxa"/>
          </w:tcPr>
          <w:p w14:paraId="555C28CF" w14:textId="77777777" w:rsidR="009E05B1" w:rsidRPr="009E05B1" w:rsidRDefault="009E05B1" w:rsidP="00A70294">
            <w:pPr>
              <w:shd w:val="clear" w:color="auto" w:fill="FFFFFF"/>
              <w:jc w:val="center"/>
              <w:rPr>
                <w:rFonts w:asciiTheme="minorHAnsi" w:hAnsiTheme="minorHAnsi" w:cs="Verdana"/>
                <w:b/>
                <w:bCs/>
                <w:sz w:val="20"/>
                <w:szCs w:val="20"/>
              </w:rPr>
            </w:pPr>
          </w:p>
        </w:tc>
      </w:tr>
      <w:tr w:rsidR="009E05B1" w:rsidRPr="009E05B1" w14:paraId="434FF467" w14:textId="77777777" w:rsidTr="00A70294">
        <w:tc>
          <w:tcPr>
            <w:tcW w:w="2518" w:type="dxa"/>
          </w:tcPr>
          <w:p w14:paraId="6301A78E" w14:textId="77777777" w:rsidR="009E05B1" w:rsidRPr="009E05B1" w:rsidRDefault="009E05B1" w:rsidP="00A70294">
            <w:pPr>
              <w:shd w:val="clear" w:color="auto" w:fill="FFFFFF"/>
              <w:jc w:val="left"/>
              <w:rPr>
                <w:rFonts w:asciiTheme="minorHAnsi" w:hAnsiTheme="minorHAnsi" w:cs="Verdana"/>
                <w:sz w:val="20"/>
                <w:szCs w:val="20"/>
              </w:rPr>
            </w:pPr>
            <w:r w:rsidRPr="009E05B1">
              <w:rPr>
                <w:rFonts w:asciiTheme="minorHAnsi" w:hAnsiTheme="minorHAnsi" w:cs="Verdana"/>
                <w:sz w:val="20"/>
                <w:szCs w:val="20"/>
              </w:rPr>
              <w:t>Date de début</w:t>
            </w:r>
          </w:p>
        </w:tc>
        <w:tc>
          <w:tcPr>
            <w:tcW w:w="1946" w:type="dxa"/>
          </w:tcPr>
          <w:p w14:paraId="5185D93D" w14:textId="77777777" w:rsidR="009E05B1" w:rsidRPr="009E05B1" w:rsidRDefault="009E05B1" w:rsidP="00A70294">
            <w:pPr>
              <w:shd w:val="clear" w:color="auto" w:fill="FFFFFF"/>
              <w:jc w:val="left"/>
              <w:rPr>
                <w:rFonts w:asciiTheme="minorHAnsi" w:hAnsiTheme="minorHAnsi" w:cs="Verdana"/>
                <w:color w:val="002060"/>
                <w:sz w:val="20"/>
                <w:szCs w:val="20"/>
              </w:rPr>
            </w:pPr>
          </w:p>
        </w:tc>
        <w:tc>
          <w:tcPr>
            <w:tcW w:w="2448" w:type="dxa"/>
          </w:tcPr>
          <w:p w14:paraId="16EBCD28" w14:textId="77777777" w:rsidR="009E05B1" w:rsidRPr="009E05B1" w:rsidRDefault="009E05B1" w:rsidP="00A70294">
            <w:pPr>
              <w:shd w:val="clear" w:color="auto" w:fill="FFFFFF"/>
              <w:ind w:right="33"/>
              <w:jc w:val="left"/>
              <w:rPr>
                <w:rFonts w:asciiTheme="minorHAnsi" w:hAnsiTheme="minorHAnsi" w:cs="Verdana"/>
                <w:b/>
                <w:bCs/>
                <w:color w:val="002060"/>
                <w:sz w:val="20"/>
                <w:szCs w:val="20"/>
              </w:rPr>
            </w:pPr>
            <w:r w:rsidRPr="009E05B1">
              <w:rPr>
                <w:rFonts w:asciiTheme="minorHAnsi" w:hAnsiTheme="minorHAnsi" w:cs="Verdana"/>
                <w:sz w:val="20"/>
                <w:szCs w:val="20"/>
              </w:rPr>
              <w:t>Date de fin prévue</w:t>
            </w:r>
          </w:p>
        </w:tc>
        <w:tc>
          <w:tcPr>
            <w:tcW w:w="2016" w:type="dxa"/>
          </w:tcPr>
          <w:p w14:paraId="6F2A42C2" w14:textId="77777777" w:rsidR="009E05B1" w:rsidRPr="009E05B1" w:rsidRDefault="009E05B1" w:rsidP="00A70294">
            <w:pPr>
              <w:shd w:val="clear" w:color="auto" w:fill="FFFFFF"/>
              <w:jc w:val="left"/>
              <w:rPr>
                <w:rFonts w:asciiTheme="minorHAnsi" w:hAnsiTheme="minorHAnsi" w:cs="Verdana"/>
                <w:b/>
                <w:bCs/>
                <w:color w:val="002060"/>
                <w:sz w:val="20"/>
                <w:szCs w:val="20"/>
              </w:rPr>
            </w:pPr>
            <w:proofErr w:type="gramStart"/>
            <w:r w:rsidRPr="009E05B1">
              <w:rPr>
                <w:rFonts w:asciiTheme="minorHAnsi" w:hAnsiTheme="minorHAnsi" w:cs="Verdana"/>
                <w:color w:val="002060"/>
                <w:sz w:val="20"/>
                <w:szCs w:val="20"/>
              </w:rPr>
              <w:t>20../</w:t>
            </w:r>
            <w:proofErr w:type="gramEnd"/>
            <w:r w:rsidRPr="009E05B1">
              <w:rPr>
                <w:rFonts w:asciiTheme="minorHAnsi" w:hAnsiTheme="minorHAnsi" w:cs="Verdana"/>
                <w:color w:val="002060"/>
                <w:sz w:val="20"/>
                <w:szCs w:val="20"/>
              </w:rPr>
              <w:t>20..</w:t>
            </w:r>
          </w:p>
        </w:tc>
      </w:tr>
      <w:tr w:rsidR="009E05B1" w:rsidRPr="009E05B1" w14:paraId="0DC05359" w14:textId="77777777" w:rsidTr="00A70294">
        <w:tc>
          <w:tcPr>
            <w:tcW w:w="2518" w:type="dxa"/>
          </w:tcPr>
          <w:p w14:paraId="6D5FEADB" w14:textId="77777777" w:rsidR="009E05B1" w:rsidRPr="009E05B1" w:rsidRDefault="009E05B1" w:rsidP="00A70294">
            <w:pPr>
              <w:shd w:val="clear" w:color="auto" w:fill="FFFFFF"/>
              <w:jc w:val="left"/>
              <w:rPr>
                <w:rFonts w:asciiTheme="minorHAnsi" w:hAnsiTheme="minorHAnsi" w:cs="Verdana"/>
                <w:b/>
                <w:bCs/>
                <w:color w:val="002060"/>
                <w:sz w:val="20"/>
                <w:szCs w:val="20"/>
              </w:rPr>
            </w:pPr>
            <w:r w:rsidRPr="009E05B1">
              <w:rPr>
                <w:rFonts w:asciiTheme="minorHAnsi" w:hAnsiTheme="minorHAnsi" w:cs="Verdana"/>
                <w:sz w:val="20"/>
                <w:szCs w:val="20"/>
              </w:rPr>
              <w:t>E-mail du coordinateur du projet</w:t>
            </w:r>
          </w:p>
        </w:tc>
        <w:tc>
          <w:tcPr>
            <w:tcW w:w="6410" w:type="dxa"/>
            <w:gridSpan w:val="3"/>
          </w:tcPr>
          <w:p w14:paraId="13C1D2CA" w14:textId="77777777" w:rsidR="009E05B1" w:rsidRPr="009E05B1" w:rsidRDefault="009E05B1" w:rsidP="00A70294">
            <w:pPr>
              <w:shd w:val="clear" w:color="auto" w:fill="FFFFFF"/>
              <w:jc w:val="center"/>
              <w:rPr>
                <w:rFonts w:asciiTheme="minorHAnsi" w:hAnsiTheme="minorHAnsi" w:cs="Verdana"/>
                <w:b/>
                <w:bCs/>
                <w:color w:val="002060"/>
                <w:sz w:val="20"/>
                <w:szCs w:val="20"/>
              </w:rPr>
            </w:pPr>
          </w:p>
        </w:tc>
      </w:tr>
    </w:tbl>
    <w:p w14:paraId="264A2725" w14:textId="77777777" w:rsidR="009E05B1" w:rsidRPr="009E05B1" w:rsidRDefault="009E05B1" w:rsidP="009E05B1">
      <w:pPr>
        <w:shd w:val="clear" w:color="auto" w:fill="FFFFFF"/>
        <w:spacing w:after="120"/>
        <w:ind w:right="-992"/>
        <w:jc w:val="left"/>
        <w:rPr>
          <w:rFonts w:asciiTheme="minorHAnsi" w:hAnsiTheme="minorHAnsi" w:cs="Verdana"/>
          <w:b/>
          <w:bCs/>
          <w:color w:val="002060"/>
          <w:sz w:val="10"/>
          <w:szCs w:val="16"/>
        </w:rPr>
      </w:pPr>
    </w:p>
    <w:p w14:paraId="05CC778F" w14:textId="77777777" w:rsidR="009E05B1" w:rsidRPr="009E05B1" w:rsidRDefault="00E359FA" w:rsidP="009E05B1">
      <w:pPr>
        <w:shd w:val="clear" w:color="auto" w:fill="FFFFFF"/>
        <w:ind w:right="-992"/>
        <w:jc w:val="left"/>
        <w:rPr>
          <w:rFonts w:asciiTheme="minorHAnsi" w:hAnsiTheme="minorHAnsi" w:cs="Verdana"/>
          <w:b/>
          <w:bCs/>
          <w:color w:val="002060"/>
          <w:sz w:val="21"/>
          <w:szCs w:val="21"/>
        </w:rPr>
      </w:pPr>
      <w:r>
        <w:rPr>
          <w:rFonts w:asciiTheme="minorHAnsi" w:hAnsiTheme="minorHAnsi" w:cs="Verdana"/>
          <w:b/>
          <w:bCs/>
          <w:color w:val="002060"/>
        </w:rPr>
        <w:t>L’aide financière sollicitée (description détaillée du plan de valorisation et des coûts associés)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28"/>
      </w:tblGrid>
      <w:tr w:rsidR="00E359FA" w:rsidRPr="009E05B1" w14:paraId="26B8E84B" w14:textId="77777777" w:rsidTr="004A369E">
        <w:trPr>
          <w:trHeight w:val="559"/>
        </w:trPr>
        <w:tc>
          <w:tcPr>
            <w:tcW w:w="8928" w:type="dxa"/>
          </w:tcPr>
          <w:p w14:paraId="10135682" w14:textId="77777777" w:rsidR="00E359FA" w:rsidRDefault="00E359FA" w:rsidP="00E359FA">
            <w:pPr>
              <w:shd w:val="clear" w:color="auto" w:fill="FFFFFF"/>
              <w:jc w:val="left"/>
              <w:rPr>
                <w:rFonts w:asciiTheme="minorHAnsi" w:hAnsiTheme="minorHAnsi" w:cs="Verdana"/>
                <w:b/>
                <w:bCs/>
                <w:sz w:val="20"/>
                <w:szCs w:val="20"/>
              </w:rPr>
            </w:pPr>
          </w:p>
          <w:p w14:paraId="50EA7D7C" w14:textId="77777777" w:rsidR="00E359FA" w:rsidRDefault="00E359FA" w:rsidP="00E359FA">
            <w:pPr>
              <w:shd w:val="clear" w:color="auto" w:fill="FFFFFF"/>
              <w:jc w:val="left"/>
              <w:rPr>
                <w:rFonts w:asciiTheme="minorHAnsi" w:hAnsiTheme="minorHAnsi" w:cs="Verdana"/>
                <w:b/>
                <w:bCs/>
                <w:sz w:val="20"/>
                <w:szCs w:val="20"/>
              </w:rPr>
            </w:pPr>
          </w:p>
          <w:p w14:paraId="4EDCEA18" w14:textId="77777777" w:rsidR="00E359FA" w:rsidRDefault="00E359FA" w:rsidP="00E359FA">
            <w:pPr>
              <w:shd w:val="clear" w:color="auto" w:fill="FFFFFF"/>
              <w:jc w:val="left"/>
              <w:rPr>
                <w:rFonts w:asciiTheme="minorHAnsi" w:hAnsiTheme="minorHAnsi" w:cs="Verdana"/>
                <w:b/>
                <w:bCs/>
                <w:sz w:val="20"/>
                <w:szCs w:val="20"/>
              </w:rPr>
            </w:pPr>
          </w:p>
          <w:p w14:paraId="0C0D71B7" w14:textId="77777777" w:rsidR="00E359FA" w:rsidRDefault="00E359FA" w:rsidP="00E359FA">
            <w:pPr>
              <w:shd w:val="clear" w:color="auto" w:fill="FFFFFF"/>
              <w:jc w:val="left"/>
              <w:rPr>
                <w:rFonts w:asciiTheme="minorHAnsi" w:hAnsiTheme="minorHAnsi" w:cs="Verdana"/>
                <w:b/>
                <w:bCs/>
                <w:sz w:val="20"/>
                <w:szCs w:val="20"/>
              </w:rPr>
            </w:pPr>
          </w:p>
          <w:p w14:paraId="7AD02888" w14:textId="77777777" w:rsidR="00E359FA" w:rsidRDefault="00E359FA" w:rsidP="00E359FA">
            <w:pPr>
              <w:shd w:val="clear" w:color="auto" w:fill="FFFFFF"/>
              <w:jc w:val="left"/>
              <w:rPr>
                <w:rFonts w:asciiTheme="minorHAnsi" w:hAnsiTheme="minorHAnsi" w:cs="Verdana"/>
                <w:b/>
                <w:bCs/>
                <w:sz w:val="20"/>
                <w:szCs w:val="20"/>
              </w:rPr>
            </w:pPr>
          </w:p>
          <w:p w14:paraId="1EAFEC4F" w14:textId="77777777" w:rsidR="00E359FA" w:rsidRDefault="00E359FA" w:rsidP="00E359FA">
            <w:pPr>
              <w:shd w:val="clear" w:color="auto" w:fill="FFFFFF"/>
              <w:jc w:val="left"/>
              <w:rPr>
                <w:rFonts w:asciiTheme="minorHAnsi" w:hAnsiTheme="minorHAnsi" w:cs="Verdana"/>
                <w:b/>
                <w:bCs/>
                <w:sz w:val="20"/>
                <w:szCs w:val="20"/>
              </w:rPr>
            </w:pPr>
          </w:p>
          <w:p w14:paraId="5E0952C3" w14:textId="77777777" w:rsidR="00E359FA" w:rsidRPr="009E05B1" w:rsidRDefault="00E359FA" w:rsidP="00E359FA">
            <w:pPr>
              <w:shd w:val="clear" w:color="auto" w:fill="FFFFFF"/>
              <w:jc w:val="left"/>
              <w:rPr>
                <w:rFonts w:asciiTheme="minorHAnsi" w:hAnsiTheme="minorHAnsi" w:cs="Verdana"/>
                <w:b/>
                <w:bCs/>
                <w:sz w:val="20"/>
                <w:szCs w:val="20"/>
              </w:rPr>
            </w:pPr>
          </w:p>
        </w:tc>
      </w:tr>
    </w:tbl>
    <w:p w14:paraId="1EB45CD7" w14:textId="77777777" w:rsidR="009E05B1" w:rsidRPr="009E05B1" w:rsidRDefault="009E05B1" w:rsidP="009E05B1">
      <w:pPr>
        <w:keepNext/>
        <w:keepLines/>
        <w:tabs>
          <w:tab w:val="left" w:pos="426"/>
        </w:tabs>
        <w:spacing w:after="0"/>
        <w:rPr>
          <w:rFonts w:asciiTheme="minorHAnsi" w:hAnsiTheme="minorHAnsi" w:cs="Verdana"/>
          <w:b/>
          <w:bCs/>
          <w:color w:val="002060"/>
          <w:sz w:val="20"/>
          <w:szCs w:val="20"/>
        </w:rPr>
      </w:pPr>
    </w:p>
    <w:p w14:paraId="085A648C" w14:textId="77777777" w:rsidR="00E359FA" w:rsidRPr="009E05B1" w:rsidRDefault="00E359FA" w:rsidP="00E359FA">
      <w:pPr>
        <w:shd w:val="clear" w:color="auto" w:fill="FFFFFF"/>
        <w:ind w:right="-992"/>
        <w:jc w:val="left"/>
        <w:rPr>
          <w:rFonts w:asciiTheme="minorHAnsi" w:hAnsiTheme="minorHAnsi" w:cs="Verdana"/>
          <w:b/>
          <w:bCs/>
          <w:color w:val="002060"/>
          <w:sz w:val="21"/>
          <w:szCs w:val="21"/>
        </w:rPr>
      </w:pPr>
      <w:r>
        <w:rPr>
          <w:rFonts w:asciiTheme="minorHAnsi" w:hAnsiTheme="minorHAnsi" w:cs="Verdana"/>
          <w:b/>
          <w:bCs/>
          <w:color w:val="002060"/>
        </w:rPr>
        <w:t xml:space="preserve">Valeur ajoutée/Retour sur investissement pour HELMo et le CRIG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28"/>
      </w:tblGrid>
      <w:tr w:rsidR="00E359FA" w:rsidRPr="009E05B1" w14:paraId="45380EE1" w14:textId="77777777" w:rsidTr="0011350B">
        <w:trPr>
          <w:trHeight w:val="559"/>
        </w:trPr>
        <w:tc>
          <w:tcPr>
            <w:tcW w:w="8928" w:type="dxa"/>
          </w:tcPr>
          <w:p w14:paraId="0ED00A6E" w14:textId="77777777" w:rsidR="00E359FA" w:rsidRDefault="00E359FA" w:rsidP="00E359FA">
            <w:pPr>
              <w:shd w:val="clear" w:color="auto" w:fill="FFFFFF"/>
              <w:jc w:val="left"/>
              <w:rPr>
                <w:rFonts w:asciiTheme="minorHAnsi" w:hAnsiTheme="minorHAnsi" w:cs="Verdana"/>
                <w:sz w:val="20"/>
                <w:szCs w:val="20"/>
              </w:rPr>
            </w:pPr>
          </w:p>
          <w:p w14:paraId="5E2CE0F2" w14:textId="77777777" w:rsidR="00E359FA" w:rsidRDefault="00E359FA" w:rsidP="00E359FA">
            <w:pPr>
              <w:shd w:val="clear" w:color="auto" w:fill="FFFFFF"/>
              <w:jc w:val="left"/>
              <w:rPr>
                <w:rFonts w:asciiTheme="minorHAnsi" w:hAnsiTheme="minorHAnsi" w:cs="Verdana"/>
                <w:sz w:val="20"/>
                <w:szCs w:val="20"/>
              </w:rPr>
            </w:pPr>
          </w:p>
          <w:p w14:paraId="7ABE8C96" w14:textId="77777777" w:rsidR="00E359FA" w:rsidRDefault="00E359FA" w:rsidP="00E359FA">
            <w:pPr>
              <w:shd w:val="clear" w:color="auto" w:fill="FFFFFF"/>
              <w:jc w:val="left"/>
              <w:rPr>
                <w:rFonts w:asciiTheme="minorHAnsi" w:hAnsiTheme="minorHAnsi" w:cs="Verdana"/>
                <w:sz w:val="20"/>
                <w:szCs w:val="20"/>
              </w:rPr>
            </w:pPr>
          </w:p>
          <w:p w14:paraId="7B244D2D" w14:textId="77777777" w:rsidR="00E359FA" w:rsidRDefault="00E359FA" w:rsidP="00E359FA">
            <w:pPr>
              <w:shd w:val="clear" w:color="auto" w:fill="FFFFFF"/>
              <w:jc w:val="left"/>
              <w:rPr>
                <w:rFonts w:asciiTheme="minorHAnsi" w:hAnsiTheme="minorHAnsi" w:cs="Verdana"/>
                <w:sz w:val="20"/>
                <w:szCs w:val="20"/>
              </w:rPr>
            </w:pPr>
          </w:p>
          <w:p w14:paraId="3AB1ACC3" w14:textId="77777777" w:rsidR="00E359FA" w:rsidRDefault="00E359FA" w:rsidP="00E359FA">
            <w:pPr>
              <w:shd w:val="clear" w:color="auto" w:fill="FFFFFF"/>
              <w:jc w:val="left"/>
              <w:rPr>
                <w:rFonts w:asciiTheme="minorHAnsi" w:hAnsiTheme="minorHAnsi" w:cs="Verdana"/>
                <w:sz w:val="20"/>
                <w:szCs w:val="20"/>
              </w:rPr>
            </w:pPr>
          </w:p>
          <w:p w14:paraId="4D3D8098" w14:textId="77777777" w:rsidR="00E359FA" w:rsidRDefault="00E359FA" w:rsidP="00E359FA">
            <w:pPr>
              <w:shd w:val="clear" w:color="auto" w:fill="FFFFFF"/>
              <w:jc w:val="left"/>
              <w:rPr>
                <w:rFonts w:asciiTheme="minorHAnsi" w:hAnsiTheme="minorHAnsi" w:cs="Verdana"/>
                <w:sz w:val="20"/>
                <w:szCs w:val="20"/>
              </w:rPr>
            </w:pPr>
          </w:p>
          <w:p w14:paraId="4B7B1332" w14:textId="77777777" w:rsidR="00E359FA" w:rsidRDefault="00E359FA" w:rsidP="00E359FA">
            <w:pPr>
              <w:shd w:val="clear" w:color="auto" w:fill="FFFFFF"/>
              <w:jc w:val="left"/>
              <w:rPr>
                <w:rFonts w:asciiTheme="minorHAnsi" w:hAnsiTheme="minorHAnsi" w:cs="Verdana"/>
                <w:sz w:val="20"/>
                <w:szCs w:val="20"/>
              </w:rPr>
            </w:pPr>
          </w:p>
          <w:p w14:paraId="4B9C460C" w14:textId="77777777" w:rsidR="00E359FA" w:rsidRPr="009E05B1" w:rsidRDefault="00E359FA" w:rsidP="00E359FA">
            <w:pPr>
              <w:shd w:val="clear" w:color="auto" w:fill="FFFFFF"/>
              <w:jc w:val="left"/>
              <w:rPr>
                <w:rFonts w:asciiTheme="minorHAnsi" w:hAnsiTheme="minorHAnsi" w:cs="Verdana"/>
                <w:b/>
                <w:bCs/>
                <w:sz w:val="20"/>
                <w:szCs w:val="20"/>
              </w:rPr>
            </w:pPr>
          </w:p>
        </w:tc>
      </w:tr>
    </w:tbl>
    <w:p w14:paraId="129FA362" w14:textId="19F2F177" w:rsidR="00B94782" w:rsidRPr="00C930ED" w:rsidRDefault="00B94782" w:rsidP="00C930ED">
      <w:pPr>
        <w:spacing w:before="100" w:beforeAutospacing="1" w:after="100" w:afterAutospacing="1" w:line="259" w:lineRule="auto"/>
        <w:contextualSpacing/>
        <w:rPr>
          <w:rFonts w:asciiTheme="minorHAnsi" w:hAnsiTheme="minorHAnsi"/>
          <w:lang w:val="fr-BE"/>
        </w:rPr>
      </w:pPr>
    </w:p>
    <w:p w14:paraId="2059C7D5" w14:textId="12C21751" w:rsidR="00C930ED" w:rsidRPr="00C930ED" w:rsidRDefault="00C930ED" w:rsidP="00C930ED">
      <w:pPr>
        <w:spacing w:before="100" w:beforeAutospacing="1" w:after="100" w:afterAutospacing="1" w:line="259" w:lineRule="auto"/>
        <w:contextualSpacing/>
        <w:rPr>
          <w:rFonts w:asciiTheme="minorHAnsi" w:hAnsiTheme="minorHAnsi"/>
          <w:lang w:val="fr-BE"/>
        </w:rPr>
      </w:pPr>
      <w:r>
        <w:rPr>
          <w:rFonts w:asciiTheme="minorHAnsi" w:hAnsiTheme="minorHAnsi"/>
          <w:lang w:val="fr-BE"/>
        </w:rPr>
        <w:t>Dans le cadre d’un projet au sein des départements technique et paramédical, veiller à intégrer dans la description le</w:t>
      </w:r>
      <w:r w:rsidRPr="00C930ED">
        <w:rPr>
          <w:rFonts w:asciiTheme="minorHAnsi" w:hAnsiTheme="minorHAnsi"/>
          <w:lang w:val="fr-BE"/>
        </w:rPr>
        <w:t xml:space="preserve"> niveau de maturité</w:t>
      </w:r>
      <w:r>
        <w:rPr>
          <w:rFonts w:asciiTheme="minorHAnsi" w:hAnsiTheme="minorHAnsi"/>
          <w:lang w:val="fr-BE"/>
        </w:rPr>
        <w:t xml:space="preserve"> technologique de l’innovation selon l’échelle TRL </w:t>
      </w:r>
      <w:r w:rsidRPr="00C930ED">
        <w:rPr>
          <w:rFonts w:asciiTheme="minorHAnsi" w:hAnsiTheme="minorHAnsi"/>
          <w:lang w:val="fr-BE"/>
        </w:rPr>
        <w:t>(</w:t>
      </w:r>
      <w:proofErr w:type="spellStart"/>
      <w:r w:rsidRPr="00C930ED">
        <w:rPr>
          <w:rFonts w:asciiTheme="minorHAnsi" w:hAnsiTheme="minorHAnsi"/>
          <w:lang w:val="fr-BE"/>
        </w:rPr>
        <w:t>Technological</w:t>
      </w:r>
      <w:proofErr w:type="spellEnd"/>
      <w:r w:rsidRPr="00C930ED">
        <w:rPr>
          <w:rFonts w:asciiTheme="minorHAnsi" w:hAnsiTheme="minorHAnsi"/>
          <w:lang w:val="fr-BE"/>
        </w:rPr>
        <w:t xml:space="preserve"> </w:t>
      </w:r>
      <w:proofErr w:type="spellStart"/>
      <w:r w:rsidRPr="00C930ED">
        <w:rPr>
          <w:rFonts w:asciiTheme="minorHAnsi" w:hAnsiTheme="minorHAnsi"/>
          <w:lang w:val="fr-BE"/>
        </w:rPr>
        <w:t>Readiness</w:t>
      </w:r>
      <w:proofErr w:type="spellEnd"/>
      <w:r w:rsidRPr="00C930ED">
        <w:rPr>
          <w:rFonts w:asciiTheme="minorHAnsi" w:hAnsiTheme="minorHAnsi"/>
          <w:lang w:val="fr-BE"/>
        </w:rPr>
        <w:t xml:space="preserve"> </w:t>
      </w:r>
      <w:proofErr w:type="spellStart"/>
      <w:r w:rsidRPr="00C930ED">
        <w:rPr>
          <w:rFonts w:asciiTheme="minorHAnsi" w:hAnsiTheme="minorHAnsi"/>
          <w:lang w:val="fr-BE"/>
        </w:rPr>
        <w:t>Level</w:t>
      </w:r>
      <w:proofErr w:type="spellEnd"/>
      <w:r w:rsidRPr="00C930ED">
        <w:rPr>
          <w:rFonts w:asciiTheme="minorHAnsi" w:hAnsiTheme="minorHAnsi"/>
          <w:lang w:val="fr-BE"/>
        </w:rPr>
        <w:t>)</w:t>
      </w:r>
      <w:r>
        <w:rPr>
          <w:rFonts w:asciiTheme="minorHAnsi" w:hAnsiTheme="minorHAnsi"/>
          <w:lang w:val="fr-BE"/>
        </w:rPr>
        <w:t xml:space="preserve"> à</w:t>
      </w:r>
      <w:r w:rsidRPr="00C930ED">
        <w:rPr>
          <w:rFonts w:asciiTheme="minorHAnsi" w:hAnsiTheme="minorHAnsi"/>
          <w:lang w:val="fr-BE"/>
        </w:rPr>
        <w:t xml:space="preserve"> 9 niveaux</w:t>
      </w:r>
      <w:r>
        <w:rPr>
          <w:rFonts w:asciiTheme="minorHAnsi" w:hAnsiTheme="minorHAnsi"/>
          <w:lang w:val="fr-BE"/>
        </w:rPr>
        <w:t> :</w:t>
      </w:r>
    </w:p>
    <w:p w14:paraId="2F53EBA7" w14:textId="77777777" w:rsidR="00C930ED" w:rsidRPr="00C930ED" w:rsidRDefault="00C930ED" w:rsidP="00C930ED">
      <w:pPr>
        <w:pStyle w:val="Paragraphedeliste"/>
        <w:numPr>
          <w:ilvl w:val="0"/>
          <w:numId w:val="44"/>
        </w:numPr>
        <w:suppressAutoHyphens w:val="0"/>
        <w:spacing w:before="100" w:beforeAutospacing="1" w:after="100" w:afterAutospacing="1" w:line="259" w:lineRule="auto"/>
        <w:contextualSpacing/>
        <w:jc w:val="both"/>
        <w:rPr>
          <w:rFonts w:asciiTheme="minorHAnsi" w:hAnsiTheme="minorHAnsi"/>
          <w:lang w:val="fr-BE"/>
        </w:rPr>
      </w:pPr>
      <w:r w:rsidRPr="00C930ED">
        <w:rPr>
          <w:rFonts w:asciiTheme="minorHAnsi" w:hAnsiTheme="minorHAnsi"/>
          <w:lang w:val="fr-BE"/>
        </w:rPr>
        <w:t>TRL 1  - Principes généraux de base observés et rapportés (recherche fondamentale/études papiers)</w:t>
      </w:r>
    </w:p>
    <w:p w14:paraId="41844520" w14:textId="77777777" w:rsidR="00C930ED" w:rsidRPr="00C930ED" w:rsidRDefault="00C930ED" w:rsidP="00C930ED">
      <w:pPr>
        <w:pStyle w:val="Paragraphedeliste"/>
        <w:numPr>
          <w:ilvl w:val="0"/>
          <w:numId w:val="44"/>
        </w:numPr>
        <w:suppressAutoHyphens w:val="0"/>
        <w:spacing w:before="100" w:beforeAutospacing="1" w:after="100" w:afterAutospacing="1" w:line="259" w:lineRule="auto"/>
        <w:contextualSpacing/>
        <w:jc w:val="both"/>
        <w:rPr>
          <w:rFonts w:asciiTheme="minorHAnsi" w:hAnsiTheme="minorHAnsi"/>
          <w:lang w:val="fr-BE"/>
        </w:rPr>
      </w:pPr>
      <w:r w:rsidRPr="00C930ED">
        <w:rPr>
          <w:rFonts w:asciiTheme="minorHAnsi" w:hAnsiTheme="minorHAnsi"/>
          <w:lang w:val="fr-BE"/>
        </w:rPr>
        <w:lastRenderedPageBreak/>
        <w:t>TRL2   - Concept technologique (les applications sont encore spéculatives)</w:t>
      </w:r>
    </w:p>
    <w:p w14:paraId="0A5CC634" w14:textId="005CBDA2" w:rsidR="00C930ED" w:rsidRPr="00C930ED" w:rsidRDefault="00C930ED" w:rsidP="00C930ED">
      <w:pPr>
        <w:pStyle w:val="Paragraphedeliste"/>
        <w:numPr>
          <w:ilvl w:val="0"/>
          <w:numId w:val="44"/>
        </w:numPr>
        <w:suppressAutoHyphens w:val="0"/>
        <w:spacing w:before="100" w:beforeAutospacing="1" w:after="100" w:afterAutospacing="1" w:line="259" w:lineRule="auto"/>
        <w:contextualSpacing/>
        <w:jc w:val="both"/>
        <w:rPr>
          <w:rFonts w:asciiTheme="minorHAnsi" w:hAnsiTheme="minorHAnsi"/>
          <w:lang w:val="fr-BE"/>
        </w:rPr>
      </w:pPr>
      <w:r w:rsidRPr="00C930ED">
        <w:rPr>
          <w:rFonts w:asciiTheme="minorHAnsi" w:hAnsiTheme="minorHAnsi"/>
          <w:lang w:val="fr-BE"/>
        </w:rPr>
        <w:t>TRL 3  - Expérimentation et preuve du concept (</w:t>
      </w:r>
      <w:proofErr w:type="spellStart"/>
      <w:r>
        <w:rPr>
          <w:rFonts w:asciiTheme="minorHAnsi" w:hAnsiTheme="minorHAnsi"/>
          <w:lang w:val="fr-BE"/>
        </w:rPr>
        <w:t>experimental</w:t>
      </w:r>
      <w:proofErr w:type="spellEnd"/>
      <w:r>
        <w:rPr>
          <w:rFonts w:asciiTheme="minorHAnsi" w:hAnsiTheme="minorHAnsi"/>
          <w:lang w:val="fr-BE"/>
        </w:rPr>
        <w:t xml:space="preserve"> proof of concept</w:t>
      </w:r>
      <w:r w:rsidRPr="00C930ED">
        <w:rPr>
          <w:rFonts w:asciiTheme="minorHAnsi" w:hAnsiTheme="minorHAnsi"/>
          <w:lang w:val="fr-BE"/>
        </w:rPr>
        <w:t>)</w:t>
      </w:r>
    </w:p>
    <w:p w14:paraId="242C69BF" w14:textId="283235AA" w:rsidR="00C930ED" w:rsidRPr="00C930ED" w:rsidRDefault="00C930ED" w:rsidP="00C930ED">
      <w:pPr>
        <w:pStyle w:val="Paragraphedeliste"/>
        <w:numPr>
          <w:ilvl w:val="0"/>
          <w:numId w:val="44"/>
        </w:numPr>
        <w:suppressAutoHyphens w:val="0"/>
        <w:spacing w:before="100" w:beforeAutospacing="1" w:after="100" w:afterAutospacing="1" w:line="259" w:lineRule="auto"/>
        <w:contextualSpacing/>
        <w:jc w:val="both"/>
        <w:rPr>
          <w:rFonts w:asciiTheme="minorHAnsi" w:hAnsiTheme="minorHAnsi"/>
          <w:lang w:val="fr-BE"/>
        </w:rPr>
      </w:pPr>
      <w:r w:rsidRPr="00C930ED">
        <w:rPr>
          <w:rFonts w:asciiTheme="minorHAnsi" w:hAnsiTheme="minorHAnsi"/>
          <w:lang w:val="fr-BE"/>
        </w:rPr>
        <w:t xml:space="preserve">TRL 4 -  </w:t>
      </w:r>
      <w:r>
        <w:rPr>
          <w:rFonts w:asciiTheme="minorHAnsi" w:hAnsiTheme="minorHAnsi"/>
          <w:lang w:val="fr-BE"/>
        </w:rPr>
        <w:t>Technologie validée à en</w:t>
      </w:r>
      <w:r w:rsidRPr="00C930ED">
        <w:rPr>
          <w:rFonts w:asciiTheme="minorHAnsi" w:hAnsiTheme="minorHAnsi"/>
          <w:lang w:val="fr-BE"/>
        </w:rPr>
        <w:t xml:space="preserve"> laboratoire</w:t>
      </w:r>
    </w:p>
    <w:p w14:paraId="56E18858" w14:textId="0E623CBF" w:rsidR="00C930ED" w:rsidRPr="00C930ED" w:rsidRDefault="00C930ED" w:rsidP="00C930ED">
      <w:pPr>
        <w:pStyle w:val="Paragraphedeliste"/>
        <w:numPr>
          <w:ilvl w:val="0"/>
          <w:numId w:val="44"/>
        </w:numPr>
        <w:suppressAutoHyphens w:val="0"/>
        <w:spacing w:before="100" w:beforeAutospacing="1" w:after="100" w:afterAutospacing="1" w:line="259" w:lineRule="auto"/>
        <w:contextualSpacing/>
        <w:jc w:val="both"/>
        <w:rPr>
          <w:rFonts w:asciiTheme="minorHAnsi" w:hAnsiTheme="minorHAnsi"/>
          <w:lang w:val="fr-BE"/>
        </w:rPr>
      </w:pPr>
      <w:r w:rsidRPr="00C930ED">
        <w:rPr>
          <w:rFonts w:asciiTheme="minorHAnsi" w:hAnsiTheme="minorHAnsi"/>
          <w:lang w:val="fr-BE"/>
        </w:rPr>
        <w:t xml:space="preserve">TRL 5 -  </w:t>
      </w:r>
      <w:r>
        <w:rPr>
          <w:rFonts w:asciiTheme="minorHAnsi" w:hAnsiTheme="minorHAnsi"/>
          <w:lang w:val="fr-BE"/>
        </w:rPr>
        <w:t xml:space="preserve">Technologie validée dans un </w:t>
      </w:r>
      <w:r w:rsidRPr="00C930ED">
        <w:rPr>
          <w:rFonts w:asciiTheme="minorHAnsi" w:hAnsiTheme="minorHAnsi"/>
          <w:lang w:val="fr-BE"/>
        </w:rPr>
        <w:t xml:space="preserve">environnement </w:t>
      </w:r>
      <w:r>
        <w:rPr>
          <w:rFonts w:asciiTheme="minorHAnsi" w:hAnsiTheme="minorHAnsi"/>
          <w:lang w:val="fr-BE"/>
        </w:rPr>
        <w:t>pertinent</w:t>
      </w:r>
    </w:p>
    <w:p w14:paraId="25388E82" w14:textId="06947937" w:rsidR="00C930ED" w:rsidRPr="00C930ED" w:rsidRDefault="00C930ED" w:rsidP="00C930ED">
      <w:pPr>
        <w:pStyle w:val="Paragraphedeliste"/>
        <w:numPr>
          <w:ilvl w:val="0"/>
          <w:numId w:val="44"/>
        </w:numPr>
        <w:suppressAutoHyphens w:val="0"/>
        <w:spacing w:before="100" w:beforeAutospacing="1" w:after="100" w:afterAutospacing="1" w:line="259" w:lineRule="auto"/>
        <w:contextualSpacing/>
        <w:jc w:val="both"/>
        <w:rPr>
          <w:rFonts w:asciiTheme="minorHAnsi" w:hAnsiTheme="minorHAnsi"/>
          <w:lang w:val="fr-BE"/>
        </w:rPr>
      </w:pPr>
      <w:r w:rsidRPr="00C930ED">
        <w:rPr>
          <w:rFonts w:asciiTheme="minorHAnsi" w:hAnsiTheme="minorHAnsi"/>
          <w:lang w:val="fr-BE"/>
        </w:rPr>
        <w:t>TRL 6 - Production d</w:t>
      </w:r>
      <w:r>
        <w:rPr>
          <w:rFonts w:asciiTheme="minorHAnsi" w:hAnsiTheme="minorHAnsi"/>
          <w:lang w:val="fr-BE"/>
        </w:rPr>
        <w:t>’un</w:t>
      </w:r>
      <w:r w:rsidRPr="00C930ED">
        <w:rPr>
          <w:rFonts w:asciiTheme="minorHAnsi" w:hAnsiTheme="minorHAnsi"/>
          <w:lang w:val="fr-BE"/>
        </w:rPr>
        <w:t xml:space="preserve"> prototype de démonstration</w:t>
      </w:r>
    </w:p>
    <w:p w14:paraId="05BFD258" w14:textId="77777777" w:rsidR="00C930ED" w:rsidRPr="00C930ED" w:rsidRDefault="00C930ED" w:rsidP="00C930ED">
      <w:pPr>
        <w:pStyle w:val="Paragraphedeliste"/>
        <w:numPr>
          <w:ilvl w:val="0"/>
          <w:numId w:val="44"/>
        </w:numPr>
        <w:suppressAutoHyphens w:val="0"/>
        <w:spacing w:before="100" w:beforeAutospacing="1" w:after="100" w:afterAutospacing="1" w:line="259" w:lineRule="auto"/>
        <w:contextualSpacing/>
        <w:jc w:val="both"/>
        <w:rPr>
          <w:rFonts w:asciiTheme="minorHAnsi" w:hAnsiTheme="minorHAnsi"/>
          <w:lang w:val="fr-BE"/>
        </w:rPr>
      </w:pPr>
      <w:r w:rsidRPr="00C930ED">
        <w:rPr>
          <w:rFonts w:asciiTheme="minorHAnsi" w:hAnsiTheme="minorHAnsi"/>
          <w:lang w:val="fr-BE"/>
        </w:rPr>
        <w:t>TRL 7 - Prototype opérationnel dans son environnement final</w:t>
      </w:r>
    </w:p>
    <w:p w14:paraId="2AF52787" w14:textId="77777777" w:rsidR="00C930ED" w:rsidRPr="00C930ED" w:rsidRDefault="00C930ED" w:rsidP="00C930ED">
      <w:pPr>
        <w:pStyle w:val="Paragraphedeliste"/>
        <w:numPr>
          <w:ilvl w:val="0"/>
          <w:numId w:val="44"/>
        </w:numPr>
        <w:suppressAutoHyphens w:val="0"/>
        <w:spacing w:before="100" w:beforeAutospacing="1" w:after="100" w:afterAutospacing="1" w:line="259" w:lineRule="auto"/>
        <w:contextualSpacing/>
        <w:jc w:val="both"/>
        <w:rPr>
          <w:rFonts w:asciiTheme="minorHAnsi" w:hAnsiTheme="minorHAnsi"/>
          <w:lang w:val="fr-BE"/>
        </w:rPr>
      </w:pPr>
      <w:r w:rsidRPr="00C930ED">
        <w:rPr>
          <w:rFonts w:asciiTheme="minorHAnsi" w:hAnsiTheme="minorHAnsi"/>
          <w:lang w:val="fr-BE"/>
        </w:rPr>
        <w:t>TRL 8 - Qualification complète (test et démonstrations)</w:t>
      </w:r>
    </w:p>
    <w:p w14:paraId="75F7E490" w14:textId="1CF89169" w:rsidR="00C930ED" w:rsidRDefault="00C930ED" w:rsidP="00C930ED">
      <w:pPr>
        <w:pStyle w:val="Paragraphedeliste"/>
        <w:numPr>
          <w:ilvl w:val="0"/>
          <w:numId w:val="44"/>
        </w:numPr>
        <w:suppressAutoHyphens w:val="0"/>
        <w:spacing w:before="100" w:beforeAutospacing="1" w:after="100" w:afterAutospacing="1" w:line="259" w:lineRule="auto"/>
        <w:contextualSpacing/>
        <w:jc w:val="both"/>
        <w:rPr>
          <w:rFonts w:asciiTheme="minorHAnsi" w:hAnsiTheme="minorHAnsi"/>
          <w:lang w:val="fr-BE"/>
        </w:rPr>
      </w:pPr>
      <w:r w:rsidRPr="00C930ED">
        <w:rPr>
          <w:rFonts w:asciiTheme="minorHAnsi" w:hAnsiTheme="minorHAnsi"/>
          <w:lang w:val="fr-BE"/>
        </w:rPr>
        <w:t>TRL 9 - Utilisation valide dans plusieurs configurations</w:t>
      </w:r>
      <w:r w:rsidR="00E23B0B">
        <w:rPr>
          <w:rFonts w:asciiTheme="minorHAnsi" w:hAnsiTheme="minorHAnsi"/>
          <w:lang w:val="fr-BE"/>
        </w:rPr>
        <w:t>/environnement</w:t>
      </w:r>
    </w:p>
    <w:p w14:paraId="18263315" w14:textId="77777777" w:rsidR="00C930ED" w:rsidRPr="00C930ED" w:rsidRDefault="00C930ED" w:rsidP="009E05B1">
      <w:pPr>
        <w:pBdr>
          <w:bottom w:val="single" w:sz="4" w:space="1" w:color="auto"/>
        </w:pBdr>
        <w:spacing w:after="120"/>
        <w:rPr>
          <w:rFonts w:asciiTheme="minorHAnsi" w:hAnsiTheme="minorHAnsi"/>
          <w:b/>
          <w:sz w:val="28"/>
          <w:lang w:val="fr-BE"/>
        </w:rPr>
      </w:pPr>
    </w:p>
    <w:p w14:paraId="114BB1AF" w14:textId="77777777" w:rsidR="009E05B1" w:rsidRPr="009E05B1" w:rsidRDefault="009E05B1" w:rsidP="009E05B1">
      <w:pPr>
        <w:pBdr>
          <w:bottom w:val="single" w:sz="4" w:space="1" w:color="auto"/>
        </w:pBdr>
        <w:spacing w:after="120"/>
        <w:rPr>
          <w:rFonts w:asciiTheme="minorHAnsi" w:hAnsiTheme="minorHAnsi"/>
          <w:b/>
          <w:sz w:val="28"/>
        </w:rPr>
      </w:pPr>
      <w:r w:rsidRPr="009E05B1">
        <w:rPr>
          <w:rFonts w:asciiTheme="minorHAnsi" w:hAnsiTheme="minorHAnsi"/>
          <w:b/>
          <w:sz w:val="28"/>
        </w:rPr>
        <w:t>Procédure de décision</w:t>
      </w:r>
    </w:p>
    <w:p w14:paraId="1FEC3A34" w14:textId="1B8AF78B" w:rsidR="009E05B1" w:rsidRPr="00A556A0" w:rsidRDefault="00A556A0" w:rsidP="00A556A0">
      <w:pPr>
        <w:spacing w:before="100" w:beforeAutospacing="1" w:after="100" w:afterAutospacing="1"/>
        <w:rPr>
          <w:rFonts w:asciiTheme="minorHAnsi" w:hAnsiTheme="minorHAnsi"/>
          <w:sz w:val="20"/>
          <w:szCs w:val="20"/>
          <w:lang w:val="fr-BE"/>
        </w:rPr>
      </w:pPr>
      <w:r>
        <w:rPr>
          <w:rFonts w:asciiTheme="minorHAnsi" w:hAnsiTheme="minorHAnsi"/>
          <w:lang w:val="fr-BE"/>
        </w:rPr>
        <w:t>Validation finale par le</w:t>
      </w:r>
      <w:r w:rsidR="00590D39" w:rsidRPr="00A556A0">
        <w:rPr>
          <w:rFonts w:asciiTheme="minorHAnsi" w:hAnsiTheme="minorHAnsi"/>
          <w:lang w:val="fr-BE"/>
        </w:rPr>
        <w:t xml:space="preserve"> </w:t>
      </w:r>
      <w:r w:rsidR="009E05B1" w:rsidRPr="00A556A0">
        <w:rPr>
          <w:rFonts w:asciiTheme="minorHAnsi" w:hAnsiTheme="minorHAnsi"/>
          <w:lang w:val="fr-BE"/>
        </w:rPr>
        <w:t>CA du CRIG.</w:t>
      </w:r>
    </w:p>
    <w:p w14:paraId="44819623" w14:textId="77777777" w:rsidR="003A69E4" w:rsidRPr="009E05B1" w:rsidRDefault="003A69E4" w:rsidP="00E359FA">
      <w:pPr>
        <w:pStyle w:val="Titre4"/>
        <w:keepNext w:val="0"/>
        <w:tabs>
          <w:tab w:val="clear" w:pos="643"/>
          <w:tab w:val="clear" w:pos="926"/>
          <w:tab w:val="clear" w:pos="1920"/>
          <w:tab w:val="left" w:pos="426"/>
        </w:tabs>
        <w:rPr>
          <w:rFonts w:asciiTheme="minorHAnsi" w:hAnsiTheme="minorHAnsi" w:cs="Verdana"/>
          <w:b/>
          <w:bCs/>
          <w:color w:val="003366"/>
          <w:sz w:val="20"/>
          <w:szCs w:val="20"/>
        </w:rPr>
      </w:pPr>
    </w:p>
    <w:sectPr w:rsidR="003A69E4" w:rsidRPr="009E05B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F9A65" w14:textId="77777777" w:rsidR="00DF67EA" w:rsidRDefault="00DF67EA">
      <w:r>
        <w:separator/>
      </w:r>
    </w:p>
  </w:endnote>
  <w:endnote w:type="continuationSeparator" w:id="0">
    <w:p w14:paraId="5A61B57E" w14:textId="77777777" w:rsidR="00DF67EA" w:rsidRDefault="00DF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79098391"/>
      <w:docPartObj>
        <w:docPartGallery w:val="Page Numbers (Bottom of Page)"/>
        <w:docPartUnique/>
      </w:docPartObj>
    </w:sdtPr>
    <w:sdtContent>
      <w:p w14:paraId="573114C8" w14:textId="77777777" w:rsidR="009E05B1" w:rsidRDefault="009E05B1" w:rsidP="000700D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0F72EED" w14:textId="77777777" w:rsidR="009E05B1" w:rsidRDefault="009E05B1" w:rsidP="009E05B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848108552"/>
      <w:docPartObj>
        <w:docPartGallery w:val="Page Numbers (Bottom of Page)"/>
        <w:docPartUnique/>
      </w:docPartObj>
    </w:sdtPr>
    <w:sdtContent>
      <w:p w14:paraId="44DCD1F2" w14:textId="77777777" w:rsidR="009E05B1" w:rsidRDefault="009E05B1" w:rsidP="000700D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666F0641" w14:textId="77777777" w:rsidR="009531C8" w:rsidRDefault="009531C8" w:rsidP="009E05B1">
    <w:pPr>
      <w:pStyle w:val="FooterDate"/>
      <w:tabs>
        <w:tab w:val="clear" w:pos="9240"/>
        <w:tab w:val="right" w:pos="8789"/>
      </w:tabs>
      <w:ind w:right="360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D4320" w14:textId="77777777" w:rsidR="009531C8" w:rsidRDefault="009531C8">
    <w:pPr>
      <w:pStyle w:val="Pieddepage"/>
    </w:pPr>
  </w:p>
  <w:p w14:paraId="1644F74C" w14:textId="77777777" w:rsidR="009531C8" w:rsidRDefault="009531C8">
    <w:pPr>
      <w:pStyle w:val="FooterDat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FE2AF" w14:textId="77777777" w:rsidR="00DF67EA" w:rsidRDefault="00DF67EA">
      <w:r>
        <w:separator/>
      </w:r>
    </w:p>
  </w:footnote>
  <w:footnote w:type="continuationSeparator" w:id="0">
    <w:p w14:paraId="07A39A1E" w14:textId="77777777" w:rsidR="00DF67EA" w:rsidRDefault="00DF6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DEF58" w14:textId="77777777" w:rsidR="00C07E7C" w:rsidRPr="00F560DD" w:rsidRDefault="00000000" w:rsidP="00842F49">
    <w:pPr>
      <w:jc w:val="left"/>
      <w:rPr>
        <w:rFonts w:ascii="Verdana" w:hAnsi="Verdana"/>
        <w:sz w:val="14"/>
        <w:szCs w:val="14"/>
        <w:lang w:val="fr-BE" w:eastAsia="en-US"/>
      </w:rPr>
    </w:pPr>
    <w:sdt>
      <w:sdtPr>
        <w:rPr>
          <w:b/>
          <w:bCs/>
          <w:sz w:val="28"/>
          <w:lang w:val="fr-BE"/>
        </w:rPr>
        <w:id w:val="867338791"/>
        <w:docPartObj>
          <w:docPartGallery w:val="Page Numbers (Margins)"/>
          <w:docPartUnique/>
        </w:docPartObj>
      </w:sdtPr>
      <w:sdtContent>
        <w:r w:rsidR="00EF5473" w:rsidRPr="00EF5473">
          <w:rPr>
            <w:b/>
            <w:bCs/>
            <w:noProof/>
            <w:sz w:val="28"/>
            <w:lang w:val="fr-BE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14683EE" wp14:editId="39404064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F30AC6" w14:textId="77777777" w:rsidR="00EF5473" w:rsidRPr="00EF5473" w:rsidRDefault="00EF5473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</w:pPr>
                              <w:r w:rsidRPr="00EF5473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EF5473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EF5473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E90165">
                                <w:rPr>
                                  <w:rFonts w:ascii="Verdana" w:hAnsi="Verdana"/>
                                  <w:noProof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EF5473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14683EE" id="Rectangle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" o:allowincell="f" stroked="f">
                  <v:textbox>
                    <w:txbxContent>
                      <w:p w14:paraId="70F30AC6" w14:textId="77777777" w:rsidR="00EF5473" w:rsidRPr="00EF5473" w:rsidRDefault="00EF5473">
                        <w:pPr>
                          <w:pBdr>
                            <w:bottom w:val="single" w:sz="4" w:space="1" w:color="auto"/>
                          </w:pBd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EF5473">
                          <w:rPr>
                            <w:rFonts w:ascii="Verdana" w:hAnsi="Verdana"/>
                            <w:sz w:val="16"/>
                            <w:szCs w:val="16"/>
                          </w:rPr>
                          <w:fldChar w:fldCharType="begin"/>
                        </w:r>
                        <w:r w:rsidRPr="00EF5473">
                          <w:rPr>
                            <w:rFonts w:ascii="Verdana" w:hAnsi="Verdana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EF5473">
                          <w:rPr>
                            <w:rFonts w:ascii="Verdana" w:hAnsi="Verdana"/>
                            <w:sz w:val="16"/>
                            <w:szCs w:val="16"/>
                          </w:rPr>
                          <w:fldChar w:fldCharType="separate"/>
                        </w:r>
                        <w:r w:rsidR="00E90165">
                          <w:rPr>
                            <w:rFonts w:ascii="Verdana" w:hAnsi="Verdana"/>
                            <w:noProof/>
                            <w:sz w:val="16"/>
                            <w:szCs w:val="16"/>
                          </w:rPr>
                          <w:t>4</w:t>
                        </w:r>
                        <w:r w:rsidRPr="00EF5473">
                          <w:rPr>
                            <w:rFonts w:ascii="Verdana" w:hAnsi="Verdana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842F49">
      <w:rPr>
        <w:b/>
        <w:bCs/>
        <w:sz w:val="28"/>
        <w:lang w:val="fr-B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2A9F8" w14:textId="77777777" w:rsidR="009531C8" w:rsidRDefault="009531C8">
    <w:pPr>
      <w:pStyle w:val="En-tt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4F80F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62C36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14289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7A64A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987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2FC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1A4A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9EE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7F0FC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14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7A43D30"/>
    <w:multiLevelType w:val="hybridMultilevel"/>
    <w:tmpl w:val="3FB8CACC"/>
    <w:lvl w:ilvl="0" w:tplc="CC1005D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4B0624"/>
    <w:multiLevelType w:val="hybridMultilevel"/>
    <w:tmpl w:val="FBF6A714"/>
    <w:lvl w:ilvl="0" w:tplc="172AEFB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B1530A4"/>
    <w:multiLevelType w:val="multilevel"/>
    <w:tmpl w:val="8CE23BCC"/>
    <w:lvl w:ilvl="0">
      <w:start w:val="1"/>
      <w:numFmt w:val="decimal"/>
      <w:pStyle w:val="Listenumros2"/>
      <w:lvlText w:val="(%1)"/>
      <w:lvlJc w:val="left"/>
      <w:pPr>
        <w:tabs>
          <w:tab w:val="num" w:pos="1911"/>
        </w:tabs>
        <w:ind w:left="1911" w:hanging="709"/>
      </w:pPr>
      <w:rPr>
        <w:rFonts w:cs="Times New Roman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  <w:rPr>
        <w:rFonts w:cs="Times New Roman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1D573EC6"/>
    <w:multiLevelType w:val="hybridMultilevel"/>
    <w:tmpl w:val="9814C59E"/>
    <w:lvl w:ilvl="0" w:tplc="FFFFFFFF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ros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257E0773"/>
    <w:multiLevelType w:val="hybridMultilevel"/>
    <w:tmpl w:val="20E2FAB2"/>
    <w:lvl w:ilvl="0" w:tplc="7F9C15A0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enumros3"/>
      <w:lvlText w:val="(%1)"/>
      <w:lvlJc w:val="left"/>
      <w:pPr>
        <w:tabs>
          <w:tab w:val="num" w:pos="1911"/>
        </w:tabs>
        <w:ind w:left="1911" w:hanging="709"/>
      </w:pPr>
      <w:rPr>
        <w:rFonts w:cs="Times New Roman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  <w:rPr>
        <w:rFonts w:cs="Times New Roman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4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  <w:rPr>
        <w:rFonts w:cs="Times New Roman"/>
      </w:r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 w15:restartNumberingAfterBreak="0">
    <w:nsid w:val="3AFB6DC8"/>
    <w:multiLevelType w:val="singleLevel"/>
    <w:tmpl w:val="D97CFDF8"/>
    <w:lvl w:ilvl="0">
      <w:start w:val="1"/>
      <w:numFmt w:val="bullet"/>
      <w:pStyle w:val="Listepuce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6" w15:restartNumberingAfterBreak="0">
    <w:nsid w:val="3CF00E18"/>
    <w:multiLevelType w:val="singleLevel"/>
    <w:tmpl w:val="4E1A982C"/>
    <w:lvl w:ilvl="0">
      <w:start w:val="1"/>
      <w:numFmt w:val="bullet"/>
      <w:pStyle w:val="Listepuce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7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8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640BC1"/>
    <w:multiLevelType w:val="hybridMultilevel"/>
    <w:tmpl w:val="FAC8982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1114C"/>
    <w:multiLevelType w:val="multilevel"/>
    <w:tmpl w:val="6B121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4" w15:restartNumberingAfterBreak="0">
    <w:nsid w:val="620F2440"/>
    <w:multiLevelType w:val="singleLevel"/>
    <w:tmpl w:val="6860A420"/>
    <w:lvl w:ilvl="0">
      <w:start w:val="1"/>
      <w:numFmt w:val="bullet"/>
      <w:pStyle w:val="Listepuce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5" w15:restartNumberingAfterBreak="0">
    <w:nsid w:val="69B80D78"/>
    <w:multiLevelType w:val="hybridMultilevel"/>
    <w:tmpl w:val="82128056"/>
    <w:lvl w:ilvl="0" w:tplc="49DE3D8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F118C0"/>
    <w:multiLevelType w:val="singleLevel"/>
    <w:tmpl w:val="B90C8B88"/>
    <w:lvl w:ilvl="0">
      <w:start w:val="1"/>
      <w:numFmt w:val="bullet"/>
      <w:pStyle w:val="Listepuce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7" w15:restartNumberingAfterBreak="0">
    <w:nsid w:val="722304D7"/>
    <w:multiLevelType w:val="multilevel"/>
    <w:tmpl w:val="9DE2758E"/>
    <w:lvl w:ilvl="0">
      <w:start w:val="1"/>
      <w:numFmt w:val="decimal"/>
      <w:pStyle w:val="Listenumros4"/>
      <w:lvlText w:val="(%1)"/>
      <w:lvlJc w:val="left"/>
      <w:pPr>
        <w:tabs>
          <w:tab w:val="num" w:pos="1911"/>
        </w:tabs>
        <w:ind w:left="1911" w:hanging="709"/>
      </w:pPr>
      <w:rPr>
        <w:rFonts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  <w:rPr>
        <w:rFonts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8" w15:restartNumberingAfterBreak="0">
    <w:nsid w:val="7B787BA3"/>
    <w:multiLevelType w:val="hybridMultilevel"/>
    <w:tmpl w:val="0726B27C"/>
    <w:lvl w:ilvl="0" w:tplc="88824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95990"/>
    <w:multiLevelType w:val="multilevel"/>
    <w:tmpl w:val="8654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015217">
    <w:abstractNumId w:val="9"/>
  </w:num>
  <w:num w:numId="2" w16cid:durableId="2094667243">
    <w:abstractNumId w:val="7"/>
  </w:num>
  <w:num w:numId="3" w16cid:durableId="1999730251">
    <w:abstractNumId w:val="6"/>
  </w:num>
  <w:num w:numId="4" w16cid:durableId="591201336">
    <w:abstractNumId w:val="5"/>
  </w:num>
  <w:num w:numId="5" w16cid:durableId="1601841143">
    <w:abstractNumId w:val="4"/>
  </w:num>
  <w:num w:numId="6" w16cid:durableId="324014844">
    <w:abstractNumId w:val="8"/>
  </w:num>
  <w:num w:numId="7" w16cid:durableId="796215806">
    <w:abstractNumId w:val="3"/>
  </w:num>
  <w:num w:numId="8" w16cid:durableId="918759553">
    <w:abstractNumId w:val="2"/>
  </w:num>
  <w:num w:numId="9" w16cid:durableId="1854764673">
    <w:abstractNumId w:val="1"/>
  </w:num>
  <w:num w:numId="10" w16cid:durableId="1768580157">
    <w:abstractNumId w:val="0"/>
  </w:num>
  <w:num w:numId="11" w16cid:durableId="573397216">
    <w:abstractNumId w:val="9"/>
  </w:num>
  <w:num w:numId="12" w16cid:durableId="1637753843">
    <w:abstractNumId w:val="7"/>
  </w:num>
  <w:num w:numId="13" w16cid:durableId="1383167080">
    <w:abstractNumId w:val="6"/>
  </w:num>
  <w:num w:numId="14" w16cid:durableId="1539469807">
    <w:abstractNumId w:val="5"/>
  </w:num>
  <w:num w:numId="15" w16cid:durableId="1141773674">
    <w:abstractNumId w:val="4"/>
  </w:num>
  <w:num w:numId="16" w16cid:durableId="719522794">
    <w:abstractNumId w:val="8"/>
  </w:num>
  <w:num w:numId="17" w16cid:durableId="1391853946">
    <w:abstractNumId w:val="3"/>
  </w:num>
  <w:num w:numId="18" w16cid:durableId="60832265">
    <w:abstractNumId w:val="2"/>
  </w:num>
  <w:num w:numId="19" w16cid:durableId="1132821070">
    <w:abstractNumId w:val="1"/>
  </w:num>
  <w:num w:numId="20" w16cid:durableId="1698038567">
    <w:abstractNumId w:val="0"/>
  </w:num>
  <w:num w:numId="21" w16cid:durableId="1724788030">
    <w:abstractNumId w:val="9"/>
  </w:num>
  <w:num w:numId="22" w16cid:durableId="994187716">
    <w:abstractNumId w:val="7"/>
  </w:num>
  <w:num w:numId="23" w16cid:durableId="1071777696">
    <w:abstractNumId w:val="26"/>
  </w:num>
  <w:num w:numId="24" w16cid:durableId="1699047047">
    <w:abstractNumId w:val="21"/>
  </w:num>
  <w:num w:numId="25" w16cid:durableId="1131360859">
    <w:abstractNumId w:val="25"/>
  </w:num>
  <w:num w:numId="26" w16cid:durableId="911232338">
    <w:abstractNumId w:val="34"/>
  </w:num>
  <w:num w:numId="27" w16cid:durableId="178736224">
    <w:abstractNumId w:val="36"/>
  </w:num>
  <w:num w:numId="28" w16cid:durableId="1866559456">
    <w:abstractNumId w:val="23"/>
  </w:num>
  <w:num w:numId="29" w16cid:durableId="1342003571">
    <w:abstractNumId w:val="33"/>
  </w:num>
  <w:num w:numId="30" w16cid:durableId="2129003549">
    <w:abstractNumId w:val="32"/>
  </w:num>
  <w:num w:numId="31" w16cid:durableId="1968663572">
    <w:abstractNumId w:val="27"/>
  </w:num>
  <w:num w:numId="32" w16cid:durableId="2056082064">
    <w:abstractNumId w:val="31"/>
  </w:num>
  <w:num w:numId="33" w16cid:durableId="1086849224">
    <w:abstractNumId w:val="19"/>
  </w:num>
  <w:num w:numId="34" w16cid:durableId="909971782">
    <w:abstractNumId w:val="24"/>
  </w:num>
  <w:num w:numId="35" w16cid:durableId="2087068979">
    <w:abstractNumId w:val="17"/>
  </w:num>
  <w:num w:numId="36" w16cid:durableId="2140755341">
    <w:abstractNumId w:val="22"/>
  </w:num>
  <w:num w:numId="37" w16cid:durableId="53937608">
    <w:abstractNumId w:val="37"/>
  </w:num>
  <w:num w:numId="38" w16cid:durableId="1118529474">
    <w:abstractNumId w:val="28"/>
  </w:num>
  <w:num w:numId="39" w16cid:durableId="85659269">
    <w:abstractNumId w:val="18"/>
  </w:num>
  <w:num w:numId="40" w16cid:durableId="1517571255">
    <w:abstractNumId w:val="38"/>
  </w:num>
  <w:num w:numId="41" w16cid:durableId="1602420781">
    <w:abstractNumId w:val="16"/>
  </w:num>
  <w:num w:numId="42" w16cid:durableId="820391101">
    <w:abstractNumId w:val="35"/>
  </w:num>
  <w:num w:numId="43" w16cid:durableId="1830902632">
    <w:abstractNumId w:val="20"/>
  </w:num>
  <w:num w:numId="44" w16cid:durableId="1556237683">
    <w:abstractNumId w:val="15"/>
  </w:num>
  <w:num w:numId="45" w16cid:durableId="2128499391">
    <w:abstractNumId w:val="30"/>
  </w:num>
  <w:num w:numId="46" w16cid:durableId="2047555742">
    <w:abstractNumId w:val="29"/>
  </w:num>
  <w:num w:numId="47" w16cid:durableId="406727690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auNormal"/>
  <w:drawingGridHorizontalSpacing w:val="12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5D95"/>
    <w:rsid w:val="00046C79"/>
    <w:rsid w:val="00050094"/>
    <w:rsid w:val="00050692"/>
    <w:rsid w:val="00052009"/>
    <w:rsid w:val="000566D0"/>
    <w:rsid w:val="000605C0"/>
    <w:rsid w:val="00060AB1"/>
    <w:rsid w:val="000624B2"/>
    <w:rsid w:val="00062E29"/>
    <w:rsid w:val="000676F8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110"/>
    <w:rsid w:val="00135752"/>
    <w:rsid w:val="00136138"/>
    <w:rsid w:val="00140769"/>
    <w:rsid w:val="00142A0B"/>
    <w:rsid w:val="00142E7C"/>
    <w:rsid w:val="00144275"/>
    <w:rsid w:val="00145F20"/>
    <w:rsid w:val="001507B9"/>
    <w:rsid w:val="00151D39"/>
    <w:rsid w:val="0015235B"/>
    <w:rsid w:val="0015351B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77FE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43A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2997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77B65"/>
    <w:rsid w:val="002800E4"/>
    <w:rsid w:val="00282256"/>
    <w:rsid w:val="00283882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6BF6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30CB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0F4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050"/>
    <w:rsid w:val="002F33A7"/>
    <w:rsid w:val="002F350B"/>
    <w:rsid w:val="002F3E78"/>
    <w:rsid w:val="002F4663"/>
    <w:rsid w:val="00301B02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AE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1951"/>
    <w:rsid w:val="003824D5"/>
    <w:rsid w:val="003831A3"/>
    <w:rsid w:val="00385900"/>
    <w:rsid w:val="00386406"/>
    <w:rsid w:val="00386FAD"/>
    <w:rsid w:val="00390C8C"/>
    <w:rsid w:val="003910F3"/>
    <w:rsid w:val="0039110A"/>
    <w:rsid w:val="0039136F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69E4"/>
    <w:rsid w:val="003A7498"/>
    <w:rsid w:val="003B1A24"/>
    <w:rsid w:val="003B1C2F"/>
    <w:rsid w:val="003B39DD"/>
    <w:rsid w:val="003B3D32"/>
    <w:rsid w:val="003B46A8"/>
    <w:rsid w:val="003B5580"/>
    <w:rsid w:val="003B6B9F"/>
    <w:rsid w:val="003B6EAA"/>
    <w:rsid w:val="003C00F0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0391"/>
    <w:rsid w:val="003E145E"/>
    <w:rsid w:val="003E1C05"/>
    <w:rsid w:val="003E1CCA"/>
    <w:rsid w:val="003E22AE"/>
    <w:rsid w:val="003E3331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471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27A"/>
    <w:rsid w:val="0044195A"/>
    <w:rsid w:val="00442E28"/>
    <w:rsid w:val="0044503B"/>
    <w:rsid w:val="00446FD7"/>
    <w:rsid w:val="0044764C"/>
    <w:rsid w:val="0045075C"/>
    <w:rsid w:val="0045402F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489E"/>
    <w:rsid w:val="00490C9A"/>
    <w:rsid w:val="00490CA2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6DC4"/>
    <w:rsid w:val="004C7E07"/>
    <w:rsid w:val="004D1157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4AB0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D39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B75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6DA0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F6C"/>
    <w:rsid w:val="00622C9C"/>
    <w:rsid w:val="00623C28"/>
    <w:rsid w:val="00623CC2"/>
    <w:rsid w:val="00624721"/>
    <w:rsid w:val="006261DD"/>
    <w:rsid w:val="0063045E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6FB0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3C0D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B7A25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1690"/>
    <w:rsid w:val="006F220F"/>
    <w:rsid w:val="006F3042"/>
    <w:rsid w:val="006F30F0"/>
    <w:rsid w:val="006F38E0"/>
    <w:rsid w:val="006F44FD"/>
    <w:rsid w:val="006F57DE"/>
    <w:rsid w:val="006F6EA3"/>
    <w:rsid w:val="0070242A"/>
    <w:rsid w:val="007064C9"/>
    <w:rsid w:val="00706CAF"/>
    <w:rsid w:val="00711FB9"/>
    <w:rsid w:val="0071242D"/>
    <w:rsid w:val="007127CF"/>
    <w:rsid w:val="00713494"/>
    <w:rsid w:val="00716A65"/>
    <w:rsid w:val="00717CFD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0AE"/>
    <w:rsid w:val="00791769"/>
    <w:rsid w:val="007927B1"/>
    <w:rsid w:val="00792AA6"/>
    <w:rsid w:val="007933A3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C63C2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47A"/>
    <w:rsid w:val="007E1AA2"/>
    <w:rsid w:val="007E293D"/>
    <w:rsid w:val="007E2F6C"/>
    <w:rsid w:val="007E347D"/>
    <w:rsid w:val="007E35FC"/>
    <w:rsid w:val="007E4B17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2F4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57F"/>
    <w:rsid w:val="00870559"/>
    <w:rsid w:val="00870EAC"/>
    <w:rsid w:val="00870EFB"/>
    <w:rsid w:val="00871DB6"/>
    <w:rsid w:val="0087272D"/>
    <w:rsid w:val="0087555F"/>
    <w:rsid w:val="00875832"/>
    <w:rsid w:val="008805B1"/>
    <w:rsid w:val="00881082"/>
    <w:rsid w:val="008818F5"/>
    <w:rsid w:val="00881DEE"/>
    <w:rsid w:val="00887FA6"/>
    <w:rsid w:val="0089067B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33D5"/>
    <w:rsid w:val="00907137"/>
    <w:rsid w:val="009079A9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0A0A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31C8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05B1"/>
    <w:rsid w:val="009E1C65"/>
    <w:rsid w:val="009E1DBD"/>
    <w:rsid w:val="009E213A"/>
    <w:rsid w:val="009E6FCD"/>
    <w:rsid w:val="009E7D00"/>
    <w:rsid w:val="009F5546"/>
    <w:rsid w:val="009F6B7E"/>
    <w:rsid w:val="00A014BD"/>
    <w:rsid w:val="00A01F2D"/>
    <w:rsid w:val="00A029A1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27224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02F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56A0"/>
    <w:rsid w:val="00A62B2A"/>
    <w:rsid w:val="00A62C2D"/>
    <w:rsid w:val="00A63976"/>
    <w:rsid w:val="00A712F9"/>
    <w:rsid w:val="00A72828"/>
    <w:rsid w:val="00A72CB7"/>
    <w:rsid w:val="00A73378"/>
    <w:rsid w:val="00A740AA"/>
    <w:rsid w:val="00A74F63"/>
    <w:rsid w:val="00A75662"/>
    <w:rsid w:val="00A7578E"/>
    <w:rsid w:val="00A75AC5"/>
    <w:rsid w:val="00A77243"/>
    <w:rsid w:val="00A8095D"/>
    <w:rsid w:val="00A80CBB"/>
    <w:rsid w:val="00A817E0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BB8"/>
    <w:rsid w:val="00AF5D92"/>
    <w:rsid w:val="00B02937"/>
    <w:rsid w:val="00B03101"/>
    <w:rsid w:val="00B036A7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20BF"/>
    <w:rsid w:val="00B6334B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4782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2F5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07E7C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1E5C"/>
    <w:rsid w:val="00C426EA"/>
    <w:rsid w:val="00C42946"/>
    <w:rsid w:val="00C42F9D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3CB5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6838"/>
    <w:rsid w:val="00C80044"/>
    <w:rsid w:val="00C807EB"/>
    <w:rsid w:val="00C80C0A"/>
    <w:rsid w:val="00C81F73"/>
    <w:rsid w:val="00C8235A"/>
    <w:rsid w:val="00C83C7A"/>
    <w:rsid w:val="00C86A68"/>
    <w:rsid w:val="00C8724E"/>
    <w:rsid w:val="00C87B33"/>
    <w:rsid w:val="00C930ED"/>
    <w:rsid w:val="00C93A20"/>
    <w:rsid w:val="00C945E7"/>
    <w:rsid w:val="00C94CFF"/>
    <w:rsid w:val="00C95067"/>
    <w:rsid w:val="00C95DED"/>
    <w:rsid w:val="00C97F30"/>
    <w:rsid w:val="00CA0164"/>
    <w:rsid w:val="00CA10EE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0511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9FC"/>
    <w:rsid w:val="00CF6CB8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26E4C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0CD5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4964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904"/>
    <w:rsid w:val="00D91DFA"/>
    <w:rsid w:val="00D93E20"/>
    <w:rsid w:val="00D95648"/>
    <w:rsid w:val="00D9680C"/>
    <w:rsid w:val="00DA1A7A"/>
    <w:rsid w:val="00DA1BE7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D69DC"/>
    <w:rsid w:val="00DE0AF6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7EA"/>
    <w:rsid w:val="00DF6B9F"/>
    <w:rsid w:val="00DF7065"/>
    <w:rsid w:val="00DF7EBC"/>
    <w:rsid w:val="00E014AB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3B0B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9FA"/>
    <w:rsid w:val="00E35D4F"/>
    <w:rsid w:val="00E415AE"/>
    <w:rsid w:val="00E4376B"/>
    <w:rsid w:val="00E43A4C"/>
    <w:rsid w:val="00E46AF7"/>
    <w:rsid w:val="00E46FFF"/>
    <w:rsid w:val="00E479D9"/>
    <w:rsid w:val="00E525E8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165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455E"/>
    <w:rsid w:val="00EA5136"/>
    <w:rsid w:val="00EA63A2"/>
    <w:rsid w:val="00EA6EBC"/>
    <w:rsid w:val="00EA79B4"/>
    <w:rsid w:val="00EB2FA2"/>
    <w:rsid w:val="00EB36DA"/>
    <w:rsid w:val="00EB49C9"/>
    <w:rsid w:val="00EB72FE"/>
    <w:rsid w:val="00EC03D5"/>
    <w:rsid w:val="00EC050F"/>
    <w:rsid w:val="00EC0DA6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5473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32F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62B"/>
    <w:rsid w:val="00F42090"/>
    <w:rsid w:val="00F45029"/>
    <w:rsid w:val="00F47C8D"/>
    <w:rsid w:val="00F50463"/>
    <w:rsid w:val="00F54C1B"/>
    <w:rsid w:val="00F55526"/>
    <w:rsid w:val="00F560DD"/>
    <w:rsid w:val="00F56B51"/>
    <w:rsid w:val="00F57C22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26CB"/>
    <w:rsid w:val="00F743D4"/>
    <w:rsid w:val="00F77F40"/>
    <w:rsid w:val="00F80249"/>
    <w:rsid w:val="00F804A3"/>
    <w:rsid w:val="00F81715"/>
    <w:rsid w:val="00F823D2"/>
    <w:rsid w:val="00F82BC3"/>
    <w:rsid w:val="00F84532"/>
    <w:rsid w:val="00F8532D"/>
    <w:rsid w:val="00F858BD"/>
    <w:rsid w:val="00F86698"/>
    <w:rsid w:val="00F86700"/>
    <w:rsid w:val="00F87443"/>
    <w:rsid w:val="00F8782D"/>
    <w:rsid w:val="00F90ED7"/>
    <w:rsid w:val="00F92460"/>
    <w:rsid w:val="00F929C1"/>
    <w:rsid w:val="00F95E8C"/>
    <w:rsid w:val="00F97CFF"/>
    <w:rsid w:val="00FA1EB3"/>
    <w:rsid w:val="00FA3773"/>
    <w:rsid w:val="00FA5173"/>
    <w:rsid w:val="00FA7449"/>
    <w:rsid w:val="00FB0346"/>
    <w:rsid w:val="00FB143D"/>
    <w:rsid w:val="00FB4C49"/>
    <w:rsid w:val="00FB790A"/>
    <w:rsid w:val="00FC00EA"/>
    <w:rsid w:val="00FC69B2"/>
    <w:rsid w:val="00FC78C2"/>
    <w:rsid w:val="00FD14AF"/>
    <w:rsid w:val="00FD5D67"/>
    <w:rsid w:val="00FD6590"/>
    <w:rsid w:val="00FD7A77"/>
    <w:rsid w:val="00FD7C1A"/>
    <w:rsid w:val="00FE25ED"/>
    <w:rsid w:val="00FE262D"/>
    <w:rsid w:val="00FE3343"/>
    <w:rsid w:val="00FE3C6D"/>
    <w:rsid w:val="00FE62FC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A1A87F"/>
  <w14:defaultImageDpi w14:val="0"/>
  <w15:docId w15:val="{5E6D79B4-C0DC-4ED9-AAD8-F3D93F01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0" w:line="240" w:lineRule="auto"/>
      <w:jc w:val="both"/>
    </w:pPr>
    <w:rPr>
      <w:sz w:val="24"/>
      <w:szCs w:val="24"/>
      <w:lang w:val="fr-FR"/>
    </w:rPr>
  </w:style>
  <w:style w:type="paragraph" w:styleId="Titre1">
    <w:name w:val="heading 1"/>
    <w:basedOn w:val="Normal"/>
    <w:next w:val="Text1"/>
    <w:link w:val="Titre1Car"/>
    <w:uiPriority w:val="99"/>
    <w:qFormat/>
    <w:pPr>
      <w:keepNext/>
      <w:tabs>
        <w:tab w:val="num" w:pos="480"/>
      </w:tabs>
      <w:spacing w:before="240"/>
      <w:ind w:left="480" w:hanging="480"/>
      <w:outlineLvl w:val="0"/>
    </w:pPr>
    <w:rPr>
      <w:b/>
      <w:bCs/>
      <w:smallCaps/>
    </w:rPr>
  </w:style>
  <w:style w:type="paragraph" w:styleId="Titre2">
    <w:name w:val="heading 2"/>
    <w:basedOn w:val="Normal"/>
    <w:next w:val="Text2"/>
    <w:link w:val="Titre2Car"/>
    <w:uiPriority w:val="99"/>
    <w:qFormat/>
    <w:pPr>
      <w:keepNext/>
      <w:tabs>
        <w:tab w:val="num" w:pos="1200"/>
      </w:tabs>
      <w:ind w:left="1200" w:hanging="720"/>
      <w:outlineLvl w:val="1"/>
    </w:pPr>
    <w:rPr>
      <w:b/>
      <w:bCs/>
    </w:rPr>
  </w:style>
  <w:style w:type="paragraph" w:styleId="Titre3">
    <w:name w:val="heading 3"/>
    <w:basedOn w:val="Normal"/>
    <w:next w:val="Text3"/>
    <w:link w:val="Titre3Car"/>
    <w:uiPriority w:val="99"/>
    <w:qFormat/>
    <w:pPr>
      <w:keepNext/>
      <w:tabs>
        <w:tab w:val="num" w:pos="1920"/>
      </w:tabs>
      <w:ind w:left="1920" w:hanging="720"/>
      <w:outlineLvl w:val="2"/>
    </w:pPr>
    <w:rPr>
      <w:i/>
      <w:iCs/>
    </w:rPr>
  </w:style>
  <w:style w:type="paragraph" w:styleId="Titre4">
    <w:name w:val="heading 4"/>
    <w:basedOn w:val="Normal"/>
    <w:next w:val="Text4"/>
    <w:link w:val="Titre4Car"/>
    <w:uiPriority w:val="99"/>
    <w:qFormat/>
    <w:pPr>
      <w:keepNext/>
      <w:tabs>
        <w:tab w:val="num" w:pos="643"/>
        <w:tab w:val="num" w:pos="926"/>
        <w:tab w:val="num" w:pos="1920"/>
      </w:tabs>
      <w:ind w:left="1920" w:hanging="720"/>
      <w:outlineLvl w:val="3"/>
    </w:pPr>
  </w:style>
  <w:style w:type="paragraph" w:styleId="Titre5">
    <w:name w:val="heading 5"/>
    <w:basedOn w:val="Normal"/>
    <w:next w:val="Normal"/>
    <w:link w:val="Titre5Car"/>
    <w:uiPriority w:val="99"/>
    <w:qFormat/>
    <w:pPr>
      <w:tabs>
        <w:tab w:val="num" w:pos="0"/>
      </w:tabs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9"/>
    <w:qFormat/>
    <w:pPr>
      <w:tabs>
        <w:tab w:val="num" w:pos="0"/>
      </w:tabs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pPr>
      <w:tabs>
        <w:tab w:val="num" w:pos="0"/>
      </w:tabs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9"/>
    <w:qFormat/>
    <w:pPr>
      <w:tabs>
        <w:tab w:val="num" w:pos="0"/>
      </w:tabs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pPr>
      <w:tabs>
        <w:tab w:val="num" w:pos="0"/>
      </w:tabs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Pr>
      <w:b/>
      <w:bCs/>
      <w:smallCaps/>
      <w:sz w:val="24"/>
      <w:szCs w:val="24"/>
      <w:lang w:val="fr-FR"/>
    </w:rPr>
  </w:style>
  <w:style w:type="character" w:customStyle="1" w:styleId="Titre2Car">
    <w:name w:val="Titre 2 Car"/>
    <w:basedOn w:val="Policepardfaut"/>
    <w:link w:val="Titre2"/>
    <w:uiPriority w:val="99"/>
    <w:locked/>
    <w:rPr>
      <w:b/>
      <w:bCs/>
      <w:sz w:val="24"/>
      <w:szCs w:val="24"/>
      <w:lang w:val="fr-FR"/>
    </w:rPr>
  </w:style>
  <w:style w:type="character" w:customStyle="1" w:styleId="Titre3Car">
    <w:name w:val="Titre 3 Car"/>
    <w:basedOn w:val="Policepardfaut"/>
    <w:link w:val="Titre3"/>
    <w:uiPriority w:val="99"/>
    <w:locked/>
    <w:rPr>
      <w:i/>
      <w:iCs/>
      <w:sz w:val="24"/>
      <w:szCs w:val="24"/>
      <w:lang w:val="fr-FR"/>
    </w:rPr>
  </w:style>
  <w:style w:type="character" w:customStyle="1" w:styleId="Titre4Car">
    <w:name w:val="Titre 4 Car"/>
    <w:basedOn w:val="Policepardfaut"/>
    <w:link w:val="Titre4"/>
    <w:uiPriority w:val="99"/>
    <w:locked/>
    <w:rPr>
      <w:sz w:val="24"/>
      <w:szCs w:val="24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fr-FR" w:eastAsia="x-none"/>
    </w:rPr>
  </w:style>
  <w:style w:type="character" w:customStyle="1" w:styleId="Titre6Car">
    <w:name w:val="Titre 6 Car"/>
    <w:basedOn w:val="Policepardfaut"/>
    <w:link w:val="Titre6"/>
    <w:uiPriority w:val="9"/>
    <w:semiHidden/>
    <w:locked/>
    <w:rPr>
      <w:rFonts w:asciiTheme="minorHAnsi" w:eastAsiaTheme="minorEastAsia" w:hAnsiTheme="minorHAnsi" w:cs="Times New Roman"/>
      <w:b/>
      <w:bCs/>
      <w:lang w:val="fr-FR" w:eastAsia="x-none"/>
    </w:rPr>
  </w:style>
  <w:style w:type="character" w:customStyle="1" w:styleId="Titre7Car">
    <w:name w:val="Titre 7 Car"/>
    <w:basedOn w:val="Policepardfaut"/>
    <w:link w:val="Titre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fr-FR" w:eastAsia="x-none"/>
    </w:rPr>
  </w:style>
  <w:style w:type="character" w:customStyle="1" w:styleId="Titre8Car">
    <w:name w:val="Titre 8 Car"/>
    <w:basedOn w:val="Policepardfaut"/>
    <w:link w:val="Titre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fr-FR" w:eastAsia="x-none"/>
    </w:rPr>
  </w:style>
  <w:style w:type="character" w:customStyle="1" w:styleId="Titre9Car">
    <w:name w:val="Titre 9 Car"/>
    <w:basedOn w:val="Policepardfaut"/>
    <w:link w:val="Titre9"/>
    <w:uiPriority w:val="9"/>
    <w:semiHidden/>
    <w:locked/>
    <w:rPr>
      <w:rFonts w:asciiTheme="majorHAnsi" w:eastAsiaTheme="majorEastAsia" w:hAnsiTheme="majorHAnsi" w:cs="Times New Roman"/>
      <w:lang w:val="fr-FR" w:eastAsia="x-none"/>
    </w:rPr>
  </w:style>
  <w:style w:type="paragraph" w:customStyle="1" w:styleId="Text1">
    <w:name w:val="Text 1"/>
    <w:basedOn w:val="Normal"/>
    <w:uiPriority w:val="99"/>
    <w:pPr>
      <w:ind w:left="482"/>
    </w:pPr>
  </w:style>
  <w:style w:type="paragraph" w:customStyle="1" w:styleId="Text2">
    <w:name w:val="Text 2"/>
    <w:basedOn w:val="Normal"/>
    <w:uiPriority w:val="99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uiPriority w:val="99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uiPriority w:val="99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uiPriority w:val="99"/>
    <w:pPr>
      <w:spacing w:after="0"/>
      <w:jc w:val="left"/>
    </w:pPr>
  </w:style>
  <w:style w:type="paragraph" w:customStyle="1" w:styleId="AddressTL">
    <w:name w:val="AddressTL"/>
    <w:basedOn w:val="Normal"/>
    <w:next w:val="Normal"/>
    <w:uiPriority w:val="99"/>
    <w:pPr>
      <w:spacing w:after="720"/>
      <w:jc w:val="left"/>
    </w:pPr>
  </w:style>
  <w:style w:type="paragraph" w:customStyle="1" w:styleId="AddressTR">
    <w:name w:val="AddressTR"/>
    <w:basedOn w:val="Normal"/>
    <w:next w:val="Normal"/>
    <w:uiPriority w:val="99"/>
    <w:pPr>
      <w:spacing w:after="720"/>
      <w:ind w:left="5103"/>
      <w:jc w:val="left"/>
    </w:pPr>
  </w:style>
  <w:style w:type="paragraph" w:styleId="Normalcentr">
    <w:name w:val="Block Text"/>
    <w:basedOn w:val="Normal"/>
    <w:uiPriority w:val="99"/>
    <w:pPr>
      <w:spacing w:after="120"/>
      <w:ind w:left="1440" w:right="1440"/>
    </w:pPr>
  </w:style>
  <w:style w:type="paragraph" w:styleId="Corpsdetexte">
    <w:name w:val="Body Text"/>
    <w:basedOn w:val="Normal"/>
    <w:link w:val="CorpsdetexteCar"/>
    <w:uiPriority w:val="9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4"/>
      <w:szCs w:val="24"/>
      <w:lang w:val="fr-FR" w:eastAsia="x-none"/>
    </w:rPr>
  </w:style>
  <w:style w:type="paragraph" w:styleId="Corpsdetexte2">
    <w:name w:val="Body Text 2"/>
    <w:basedOn w:val="Normal"/>
    <w:link w:val="Corpsdetexte2Car"/>
    <w:uiPriority w:val="99"/>
    <w:pPr>
      <w:spacing w:after="120"/>
      <w:ind w:left="283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cs="Times New Roman"/>
      <w:sz w:val="24"/>
      <w:szCs w:val="24"/>
      <w:lang w:val="fr-FR" w:eastAsia="x-none"/>
    </w:rPr>
  </w:style>
  <w:style w:type="paragraph" w:styleId="Corpsdetexte3">
    <w:name w:val="Body Text 3"/>
    <w:basedOn w:val="Normal"/>
    <w:link w:val="Corpsdetexte3Car"/>
    <w:uiPriority w:val="9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Pr>
      <w:rFonts w:cs="Times New Roman"/>
      <w:sz w:val="16"/>
      <w:szCs w:val="16"/>
      <w:lang w:val="fr-FR" w:eastAsia="x-none"/>
    </w:rPr>
  </w:style>
  <w:style w:type="paragraph" w:styleId="Retrait1religne">
    <w:name w:val="Body Text First Indent"/>
    <w:basedOn w:val="Corpsdetexte"/>
    <w:link w:val="Retrait1religneCar"/>
    <w:uiPriority w:val="99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locked/>
    <w:rPr>
      <w:rFonts w:cs="Times New Roman"/>
      <w:sz w:val="24"/>
      <w:szCs w:val="24"/>
      <w:lang w:val="fr-FR" w:eastAsia="x-none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Pr>
      <w:rFonts w:cs="Times New Roman"/>
      <w:sz w:val="24"/>
      <w:szCs w:val="24"/>
      <w:lang w:val="fr-FR" w:eastAsia="x-none"/>
    </w:rPr>
  </w:style>
  <w:style w:type="paragraph" w:styleId="Retraitcorpset1relig">
    <w:name w:val="Body Text First Indent 2"/>
    <w:basedOn w:val="Corpsdetexte2"/>
    <w:link w:val="Retraitcorpset1religCar"/>
    <w:uiPriority w:val="99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Pr>
      <w:rFonts w:cs="Times New Roman"/>
      <w:sz w:val="24"/>
      <w:szCs w:val="24"/>
      <w:lang w:val="fr-FR" w:eastAsia="x-none"/>
    </w:rPr>
  </w:style>
  <w:style w:type="paragraph" w:styleId="Retraitcorpsdetexte2">
    <w:name w:val="Body Text Indent 2"/>
    <w:basedOn w:val="Normal"/>
    <w:link w:val="Retraitcorpsdetexte2Car"/>
    <w:uiPriority w:val="99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Pr>
      <w:rFonts w:cs="Times New Roman"/>
      <w:sz w:val="24"/>
      <w:szCs w:val="24"/>
      <w:lang w:val="fr-FR" w:eastAsia="x-none"/>
    </w:rPr>
  </w:style>
  <w:style w:type="paragraph" w:styleId="Retraitcorpsdetexte3">
    <w:name w:val="Body Text Indent 3"/>
    <w:basedOn w:val="Normal"/>
    <w:link w:val="Retraitcorpsdetexte3Car"/>
    <w:uiPriority w:val="99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locked/>
    <w:rPr>
      <w:rFonts w:cs="Times New Roman"/>
      <w:sz w:val="16"/>
      <w:szCs w:val="16"/>
      <w:lang w:val="fr-FR" w:eastAsia="x-none"/>
    </w:rPr>
  </w:style>
  <w:style w:type="paragraph" w:styleId="Lgende">
    <w:name w:val="caption"/>
    <w:basedOn w:val="Normal"/>
    <w:next w:val="Normal"/>
    <w:uiPriority w:val="99"/>
    <w:qFormat/>
    <w:pPr>
      <w:spacing w:before="120" w:after="120"/>
    </w:pPr>
    <w:rPr>
      <w:b/>
      <w:bCs/>
    </w:rPr>
  </w:style>
  <w:style w:type="paragraph" w:customStyle="1" w:styleId="ChapterTitle">
    <w:name w:val="ChapterTitle"/>
    <w:basedOn w:val="Normal"/>
    <w:next w:val="SectionTitle"/>
    <w:uiPriority w:val="99"/>
    <w:pPr>
      <w:keepNext/>
      <w:spacing w:after="480"/>
      <w:jc w:val="center"/>
    </w:pPr>
    <w:rPr>
      <w:b/>
      <w:bCs/>
      <w:sz w:val="32"/>
      <w:szCs w:val="32"/>
    </w:rPr>
  </w:style>
  <w:style w:type="paragraph" w:customStyle="1" w:styleId="SectionTitle">
    <w:name w:val="SectionTitle"/>
    <w:basedOn w:val="Normal"/>
    <w:next w:val="Titre1"/>
    <w:uiPriority w:val="99"/>
    <w:pPr>
      <w:keepNext/>
      <w:spacing w:after="480"/>
      <w:jc w:val="center"/>
    </w:pPr>
    <w:rPr>
      <w:b/>
      <w:bCs/>
      <w:smallCaps/>
      <w:sz w:val="28"/>
      <w:szCs w:val="28"/>
    </w:rPr>
  </w:style>
  <w:style w:type="paragraph" w:styleId="Formuledepolitesse">
    <w:name w:val="Closing"/>
    <w:basedOn w:val="Normal"/>
    <w:link w:val="FormuledepolitesseCar"/>
    <w:uiPriority w:val="99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locked/>
    <w:rPr>
      <w:rFonts w:cs="Times New Roman"/>
      <w:sz w:val="24"/>
      <w:szCs w:val="24"/>
      <w:lang w:val="fr-FR" w:eastAsia="x-none"/>
    </w:rPr>
  </w:style>
  <w:style w:type="paragraph" w:styleId="Commentaire">
    <w:name w:val="annotation text"/>
    <w:basedOn w:val="Normal"/>
    <w:link w:val="CommentaireCar"/>
    <w:uiPriority w:val="99"/>
    <w:semiHidden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Pr>
      <w:rFonts w:ascii="Wingdings" w:hAnsi="Wingdings" w:cs="Times New Roman"/>
    </w:rPr>
  </w:style>
  <w:style w:type="character" w:customStyle="1" w:styleId="WW8Num6z0">
    <w:name w:val="WW8Num6z0"/>
    <w:uiPriority w:val="99"/>
    <w:rPr>
      <w:rFonts w:ascii="Symbol" w:hAnsi="Symbol"/>
    </w:rPr>
  </w:style>
  <w:style w:type="paragraph" w:styleId="Date">
    <w:name w:val="Date"/>
    <w:basedOn w:val="Normal"/>
    <w:next w:val="References"/>
    <w:link w:val="DateCar"/>
    <w:uiPriority w:val="99"/>
    <w:pPr>
      <w:spacing w:after="0"/>
      <w:ind w:left="5103" w:right="-567"/>
      <w:jc w:val="left"/>
    </w:pPr>
  </w:style>
  <w:style w:type="character" w:customStyle="1" w:styleId="DateCar">
    <w:name w:val="Date Car"/>
    <w:basedOn w:val="Policepardfaut"/>
    <w:link w:val="Date"/>
    <w:uiPriority w:val="99"/>
    <w:semiHidden/>
    <w:locked/>
    <w:rPr>
      <w:rFonts w:cs="Times New Roman"/>
      <w:sz w:val="24"/>
      <w:szCs w:val="24"/>
      <w:lang w:val="fr-FR" w:eastAsia="x-none"/>
    </w:rPr>
  </w:style>
  <w:style w:type="paragraph" w:customStyle="1" w:styleId="References">
    <w:name w:val="References"/>
    <w:basedOn w:val="Normal"/>
    <w:next w:val="AddressTR"/>
    <w:uiPriority w:val="99"/>
    <w:pPr>
      <w:ind w:left="5103"/>
      <w:jc w:val="left"/>
    </w:pPr>
    <w:rPr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pPr>
      <w:shd w:val="clear" w:color="auto" w:fill="000080"/>
    </w:p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Tahoma" w:hAnsi="Tahoma" w:cs="Tahoma"/>
      <w:sz w:val="16"/>
      <w:szCs w:val="16"/>
      <w:lang w:val="fr-FR" w:eastAsia="x-none"/>
    </w:rPr>
  </w:style>
  <w:style w:type="paragraph" w:customStyle="1" w:styleId="DoubSign">
    <w:name w:val="DoubSign"/>
    <w:basedOn w:val="Normal"/>
    <w:next w:val="Enclosures"/>
    <w:uiPriority w:val="99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uiPriority w:val="99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Notedefin">
    <w:name w:val="endnote text"/>
    <w:basedOn w:val="Normal"/>
    <w:link w:val="NotedefinCar"/>
    <w:uiPriority w:val="99"/>
    <w:semiHidden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locked/>
    <w:rPr>
      <w:rFonts w:cs="Times New Roman"/>
      <w:sz w:val="20"/>
      <w:szCs w:val="20"/>
      <w:lang w:val="fr-FR" w:eastAsia="x-none"/>
    </w:rPr>
  </w:style>
  <w:style w:type="paragraph" w:styleId="Adressedestinataire">
    <w:name w:val="envelope address"/>
    <w:basedOn w:val="Normal"/>
    <w:uiPriority w:val="99"/>
    <w:pPr>
      <w:framePr w:w="7920" w:h="1980" w:hRule="exact" w:hSpace="180" w:wrap="auto" w:hAnchor="page" w:xAlign="center" w:yAlign="bottom"/>
      <w:spacing w:after="0"/>
    </w:pPr>
  </w:style>
  <w:style w:type="paragraph" w:styleId="Adresseexpditeur">
    <w:name w:val="envelope return"/>
    <w:basedOn w:val="Normal"/>
    <w:uiPriority w:val="99"/>
    <w:pPr>
      <w:spacing w:after="0"/>
    </w:pPr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pPr>
      <w:spacing w:after="0"/>
      <w:ind w:right="-567"/>
      <w:jc w:val="left"/>
    </w:pPr>
    <w:rPr>
      <w:rFonts w:ascii="Arial" w:hAnsi="Arial" w:cs="Arial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ascii="Courier New" w:hAnsi="Courier New" w:cs="Times New Roman"/>
    </w:rPr>
  </w:style>
  <w:style w:type="character" w:customStyle="1" w:styleId="WW8Num11z2">
    <w:name w:val="WW8Num11z2"/>
    <w:uiPriority w:val="99"/>
    <w:rPr>
      <w:rFonts w:ascii="Wingdings" w:hAnsi="Wingdings"/>
    </w:rPr>
  </w:style>
  <w:style w:type="paragraph" w:styleId="Notedebasdepage">
    <w:name w:val="footnote text"/>
    <w:basedOn w:val="Normal"/>
    <w:link w:val="NotedebasdepageCar"/>
    <w:uiPriority w:val="99"/>
    <w:semiHidden/>
    <w:pPr>
      <w:ind w:left="357" w:hanging="357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  <w:lang w:val="fr-FR" w:eastAsia="x-none"/>
    </w:rPr>
  </w:style>
  <w:style w:type="paragraph" w:styleId="En-tte">
    <w:name w:val="header"/>
    <w:basedOn w:val="Normal"/>
    <w:link w:val="En-tteCar"/>
    <w:uiPriority w:val="99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locked/>
    <w:rPr>
      <w:rFonts w:ascii="Wingdings" w:hAnsi="Wingdings" w:cs="Times New Roman"/>
    </w:rPr>
  </w:style>
  <w:style w:type="character" w:customStyle="1" w:styleId="WW8Num14z0">
    <w:name w:val="WW8Num14z0"/>
    <w:uiPriority w:val="99"/>
    <w:rPr>
      <w:rFonts w:ascii="Symbol" w:hAnsi="Symbol"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pPr>
      <w:ind w:left="2160" w:hanging="240"/>
    </w:pPr>
  </w:style>
  <w:style w:type="paragraph" w:styleId="Titreindex">
    <w:name w:val="index heading"/>
    <w:basedOn w:val="Normal"/>
    <w:next w:val="Index1"/>
    <w:uiPriority w:val="99"/>
    <w:semiHidden/>
    <w:rPr>
      <w:rFonts w:ascii="Arial" w:hAnsi="Arial" w:cs="Arial"/>
      <w:b/>
      <w:bCs/>
    </w:rPr>
  </w:style>
  <w:style w:type="paragraph" w:styleId="Liste">
    <w:name w:val="List"/>
    <w:basedOn w:val="Normal"/>
    <w:uiPriority w:val="99"/>
    <w:pPr>
      <w:ind w:left="283" w:hanging="283"/>
    </w:pPr>
  </w:style>
  <w:style w:type="paragraph" w:styleId="Liste2">
    <w:name w:val="List 2"/>
    <w:basedOn w:val="Normal"/>
    <w:uiPriority w:val="99"/>
    <w:pPr>
      <w:ind w:left="566" w:hanging="283"/>
    </w:pPr>
  </w:style>
  <w:style w:type="paragraph" w:styleId="Liste3">
    <w:name w:val="List 3"/>
    <w:basedOn w:val="Normal"/>
    <w:uiPriority w:val="99"/>
    <w:pPr>
      <w:ind w:left="849" w:hanging="283"/>
    </w:pPr>
  </w:style>
  <w:style w:type="paragraph" w:styleId="Liste4">
    <w:name w:val="List 4"/>
    <w:basedOn w:val="Normal"/>
    <w:uiPriority w:val="99"/>
    <w:pPr>
      <w:ind w:left="1132" w:hanging="283"/>
    </w:pPr>
  </w:style>
  <w:style w:type="paragraph" w:styleId="Liste5">
    <w:name w:val="List 5"/>
    <w:basedOn w:val="Normal"/>
    <w:uiPriority w:val="99"/>
    <w:pPr>
      <w:ind w:left="1415" w:hanging="283"/>
    </w:pPr>
  </w:style>
  <w:style w:type="paragraph" w:styleId="Listepuces">
    <w:name w:val="List Bullet"/>
    <w:basedOn w:val="Normal"/>
    <w:uiPriority w:val="99"/>
    <w:pPr>
      <w:numPr>
        <w:numId w:val="23"/>
      </w:numPr>
    </w:pPr>
  </w:style>
  <w:style w:type="paragraph" w:styleId="Listepuces2">
    <w:name w:val="List Bullet 2"/>
    <w:basedOn w:val="Text2"/>
    <w:uiPriority w:val="99"/>
    <w:pPr>
      <w:numPr>
        <w:numId w:val="25"/>
      </w:numPr>
      <w:tabs>
        <w:tab w:val="clear" w:pos="2302"/>
      </w:tabs>
    </w:pPr>
  </w:style>
  <w:style w:type="paragraph" w:styleId="Listepuces3">
    <w:name w:val="List Bullet 3"/>
    <w:basedOn w:val="Text3"/>
    <w:uiPriority w:val="99"/>
    <w:pPr>
      <w:numPr>
        <w:numId w:val="26"/>
      </w:numPr>
      <w:tabs>
        <w:tab w:val="clear" w:pos="2302"/>
      </w:tabs>
    </w:pPr>
  </w:style>
  <w:style w:type="paragraph" w:styleId="Listepuces4">
    <w:name w:val="List Bullet 4"/>
    <w:basedOn w:val="Text4"/>
    <w:uiPriority w:val="99"/>
    <w:pPr>
      <w:numPr>
        <w:numId w:val="27"/>
      </w:numPr>
      <w:tabs>
        <w:tab w:val="clear" w:pos="2302"/>
      </w:tabs>
    </w:pPr>
  </w:style>
  <w:style w:type="paragraph" w:styleId="Listepuces5">
    <w:name w:val="List Bullet 5"/>
    <w:basedOn w:val="Normal"/>
    <w:autoRedefine/>
    <w:uiPriority w:val="99"/>
    <w:pPr>
      <w:tabs>
        <w:tab w:val="num" w:pos="1492"/>
      </w:tabs>
      <w:ind w:left="1492" w:hanging="360"/>
    </w:pPr>
  </w:style>
  <w:style w:type="paragraph" w:styleId="Listecontinue">
    <w:name w:val="List Continue"/>
    <w:basedOn w:val="Normal"/>
    <w:uiPriority w:val="99"/>
    <w:pPr>
      <w:spacing w:after="120"/>
      <w:ind w:left="283"/>
    </w:pPr>
  </w:style>
  <w:style w:type="paragraph" w:styleId="Listecontinue2">
    <w:name w:val="List Continue 2"/>
    <w:basedOn w:val="Normal"/>
    <w:uiPriority w:val="99"/>
    <w:pPr>
      <w:spacing w:after="120"/>
      <w:ind w:left="566"/>
    </w:pPr>
  </w:style>
  <w:style w:type="paragraph" w:styleId="Listecontinue3">
    <w:name w:val="List Continue 3"/>
    <w:basedOn w:val="Normal"/>
    <w:uiPriority w:val="99"/>
    <w:pPr>
      <w:spacing w:after="120"/>
      <w:ind w:left="849"/>
    </w:pPr>
  </w:style>
  <w:style w:type="paragraph" w:styleId="Listecontinue4">
    <w:name w:val="List Continue 4"/>
    <w:basedOn w:val="Normal"/>
    <w:uiPriority w:val="99"/>
    <w:pPr>
      <w:spacing w:after="120"/>
      <w:ind w:left="1132"/>
    </w:pPr>
  </w:style>
  <w:style w:type="paragraph" w:styleId="Listecontinue5">
    <w:name w:val="List Continue 5"/>
    <w:basedOn w:val="Normal"/>
    <w:uiPriority w:val="99"/>
    <w:pPr>
      <w:spacing w:after="120"/>
      <w:ind w:left="1415"/>
    </w:pPr>
  </w:style>
  <w:style w:type="paragraph" w:styleId="Listenumros">
    <w:name w:val="List Number"/>
    <w:basedOn w:val="Normal"/>
    <w:uiPriority w:val="99"/>
    <w:pPr>
      <w:numPr>
        <w:numId w:val="33"/>
      </w:numPr>
    </w:pPr>
  </w:style>
  <w:style w:type="paragraph" w:styleId="Listenumros2">
    <w:name w:val="List Number 2"/>
    <w:basedOn w:val="Text2"/>
    <w:uiPriority w:val="99"/>
    <w:pPr>
      <w:numPr>
        <w:numId w:val="35"/>
      </w:numPr>
      <w:tabs>
        <w:tab w:val="clear" w:pos="2302"/>
      </w:tabs>
    </w:pPr>
  </w:style>
  <w:style w:type="paragraph" w:styleId="Listenumros3">
    <w:name w:val="List Number 3"/>
    <w:basedOn w:val="Text3"/>
    <w:uiPriority w:val="99"/>
    <w:pPr>
      <w:numPr>
        <w:numId w:val="36"/>
      </w:numPr>
      <w:tabs>
        <w:tab w:val="clear" w:pos="2302"/>
      </w:tabs>
    </w:pPr>
  </w:style>
  <w:style w:type="paragraph" w:styleId="Listenumros4">
    <w:name w:val="List Number 4"/>
    <w:basedOn w:val="Text4"/>
    <w:uiPriority w:val="99"/>
    <w:pPr>
      <w:numPr>
        <w:numId w:val="37"/>
      </w:numPr>
      <w:tabs>
        <w:tab w:val="clear" w:pos="2302"/>
      </w:tabs>
    </w:pPr>
  </w:style>
  <w:style w:type="paragraph" w:styleId="Listenumros5">
    <w:name w:val="List Number 5"/>
    <w:basedOn w:val="Normal"/>
    <w:uiPriority w:val="99"/>
    <w:pPr>
      <w:tabs>
        <w:tab w:val="num" w:pos="1492"/>
      </w:tabs>
      <w:ind w:left="1492" w:hanging="360"/>
    </w:pPr>
  </w:style>
  <w:style w:type="paragraph" w:styleId="Textedemacro">
    <w:name w:val="macro"/>
    <w:link w:val="TextedemacroC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auto"/>
      <w:jc w:val="both"/>
    </w:pPr>
    <w:rPr>
      <w:rFonts w:ascii="Courier New" w:hAnsi="Courier New" w:cs="Courier New"/>
      <w:sz w:val="20"/>
      <w:szCs w:val="20"/>
      <w:lang w:val="en-GB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locked/>
    <w:rPr>
      <w:rFonts w:ascii="Courier New" w:hAnsi="Courier New" w:cs="Courier New"/>
      <w:sz w:val="20"/>
      <w:szCs w:val="20"/>
      <w:lang w:val="fr-FR" w:eastAsia="x-none"/>
    </w:rPr>
  </w:style>
  <w:style w:type="paragraph" w:styleId="En-ttedemessage">
    <w:name w:val="Message Header"/>
    <w:basedOn w:val="Normal"/>
    <w:link w:val="En-ttedemessageC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  <w:lang w:val="fr-FR" w:eastAsia="x-none"/>
    </w:rPr>
  </w:style>
  <w:style w:type="paragraph" w:styleId="Retraitnormal">
    <w:name w:val="Normal Indent"/>
    <w:basedOn w:val="Normal"/>
    <w:uiPriority w:val="99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</w:style>
  <w:style w:type="character" w:customStyle="1" w:styleId="TitredenoteCar">
    <w:name w:val="Titre de note Car"/>
    <w:basedOn w:val="Policepardfaut"/>
    <w:link w:val="Titredenote"/>
    <w:uiPriority w:val="99"/>
    <w:semiHidden/>
    <w:locked/>
    <w:rPr>
      <w:rFonts w:cs="Times New Roman"/>
      <w:sz w:val="24"/>
      <w:szCs w:val="24"/>
      <w:lang w:val="fr-FR" w:eastAsia="x-none"/>
    </w:rPr>
  </w:style>
  <w:style w:type="paragraph" w:customStyle="1" w:styleId="NoteHead">
    <w:name w:val="NoteHead"/>
    <w:basedOn w:val="Normal"/>
    <w:next w:val="Subject"/>
    <w:uiPriority w:val="99"/>
    <w:pPr>
      <w:spacing w:before="720" w:after="720"/>
      <w:jc w:val="center"/>
    </w:pPr>
    <w:rPr>
      <w:b/>
      <w:bCs/>
      <w:smallCaps/>
    </w:rPr>
  </w:style>
  <w:style w:type="paragraph" w:customStyle="1" w:styleId="Subject">
    <w:name w:val="Subject"/>
    <w:basedOn w:val="Normal"/>
    <w:next w:val="Normal"/>
    <w:uiPriority w:val="99"/>
    <w:pPr>
      <w:spacing w:after="480"/>
      <w:ind w:left="1531" w:hanging="1531"/>
      <w:jc w:val="left"/>
    </w:pPr>
    <w:rPr>
      <w:b/>
      <w:bCs/>
    </w:rPr>
  </w:style>
  <w:style w:type="paragraph" w:customStyle="1" w:styleId="NoteList">
    <w:name w:val="NoteList"/>
    <w:basedOn w:val="Normal"/>
    <w:next w:val="Subject"/>
    <w:uiPriority w:val="99"/>
    <w:pPr>
      <w:tabs>
        <w:tab w:val="left" w:pos="5823"/>
      </w:tabs>
      <w:spacing w:before="720" w:after="720"/>
      <w:ind w:left="5104" w:hanging="3119"/>
      <w:jc w:val="left"/>
    </w:pPr>
    <w:rPr>
      <w:b/>
      <w:bCs/>
      <w:smallCaps/>
    </w:rPr>
  </w:style>
  <w:style w:type="paragraph" w:customStyle="1" w:styleId="NumPar1">
    <w:name w:val="NumPar 1"/>
    <w:basedOn w:val="Titre1"/>
    <w:next w:val="Text1"/>
    <w:uiPriority w:val="99"/>
    <w:pPr>
      <w:keepNext w:val="0"/>
      <w:spacing w:before="0"/>
      <w:outlineLvl w:val="9"/>
    </w:pPr>
    <w:rPr>
      <w:b w:val="0"/>
      <w:bCs w:val="0"/>
      <w:smallCaps w:val="0"/>
    </w:rPr>
  </w:style>
  <w:style w:type="paragraph" w:customStyle="1" w:styleId="NumPar2">
    <w:name w:val="NumPar 2"/>
    <w:basedOn w:val="Titre2"/>
    <w:next w:val="Text2"/>
    <w:uiPriority w:val="99"/>
    <w:pPr>
      <w:keepNext w:val="0"/>
      <w:outlineLvl w:val="9"/>
    </w:pPr>
    <w:rPr>
      <w:b w:val="0"/>
      <w:bCs w:val="0"/>
    </w:rPr>
  </w:style>
  <w:style w:type="paragraph" w:customStyle="1" w:styleId="NumPar3">
    <w:name w:val="NumPar 3"/>
    <w:basedOn w:val="Titre3"/>
    <w:next w:val="Text3"/>
    <w:uiPriority w:val="99"/>
    <w:pPr>
      <w:keepNext w:val="0"/>
      <w:outlineLvl w:val="9"/>
    </w:pPr>
    <w:rPr>
      <w:i w:val="0"/>
      <w:iCs w:val="0"/>
    </w:rPr>
  </w:style>
  <w:style w:type="paragraph" w:customStyle="1" w:styleId="NumPar4">
    <w:name w:val="NumPar 4"/>
    <w:basedOn w:val="Titre4"/>
    <w:next w:val="Text4"/>
    <w:uiPriority w:val="99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uiPriority w:val="99"/>
    <w:pPr>
      <w:keepNext/>
      <w:pageBreakBefore/>
      <w:spacing w:after="480"/>
      <w:jc w:val="center"/>
    </w:pPr>
    <w:rPr>
      <w:b/>
      <w:bCs/>
      <w:sz w:val="36"/>
      <w:szCs w:val="36"/>
    </w:rPr>
  </w:style>
  <w:style w:type="paragraph" w:styleId="Textebrut">
    <w:name w:val="Plain Text"/>
    <w:basedOn w:val="Normal"/>
    <w:link w:val="TextebrutCar"/>
    <w:uiPriority w:val="99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uiPriority w:val="99"/>
    <w:semiHidden/>
    <w:locked/>
    <w:rPr>
      <w:rFonts w:ascii="Courier New" w:hAnsi="Courier New" w:cs="Courier New"/>
      <w:sz w:val="20"/>
      <w:szCs w:val="20"/>
      <w:lang w:val="fr-FR" w:eastAsia="x-none"/>
    </w:rPr>
  </w:style>
  <w:style w:type="paragraph" w:styleId="Salutations">
    <w:name w:val="Salutation"/>
    <w:basedOn w:val="Normal"/>
    <w:next w:val="Normal"/>
    <w:link w:val="SalutationsCar"/>
    <w:uiPriority w:val="99"/>
  </w:style>
  <w:style w:type="character" w:customStyle="1" w:styleId="SalutationsCar">
    <w:name w:val="Salutations Car"/>
    <w:basedOn w:val="Policepardfaut"/>
    <w:link w:val="Salutations"/>
    <w:uiPriority w:val="99"/>
    <w:semiHidden/>
    <w:locked/>
    <w:rPr>
      <w:rFonts w:cs="Times New Roman"/>
      <w:sz w:val="24"/>
      <w:szCs w:val="24"/>
      <w:lang w:val="fr-FR" w:eastAsia="x-none"/>
    </w:rPr>
  </w:style>
  <w:style w:type="paragraph" w:styleId="Signature">
    <w:name w:val="Signature"/>
    <w:basedOn w:val="Normal"/>
    <w:next w:val="Enclosures"/>
    <w:link w:val="SignatureCar"/>
    <w:uiPriority w:val="99"/>
    <w:pPr>
      <w:tabs>
        <w:tab w:val="left" w:pos="5103"/>
      </w:tabs>
      <w:spacing w:before="1200" w:after="0"/>
      <w:ind w:left="5103"/>
      <w:jc w:val="center"/>
    </w:pPr>
  </w:style>
  <w:style w:type="character" w:customStyle="1" w:styleId="SignatureCar">
    <w:name w:val="Signature Car"/>
    <w:basedOn w:val="Policepardfaut"/>
    <w:link w:val="Signature"/>
    <w:uiPriority w:val="99"/>
    <w:semiHidden/>
    <w:locked/>
    <w:rPr>
      <w:rFonts w:cs="Times New Roman"/>
      <w:sz w:val="24"/>
      <w:szCs w:val="24"/>
      <w:lang w:val="fr-FR" w:eastAsia="x-none"/>
    </w:rPr>
  </w:style>
  <w:style w:type="paragraph" w:styleId="Sous-titre">
    <w:name w:val="Subtitle"/>
    <w:basedOn w:val="Normal"/>
    <w:link w:val="Sous-titreCar"/>
    <w:uiPriority w:val="99"/>
    <w:qFormat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ous-titreCar">
    <w:name w:val="Sous-titre Car"/>
    <w:basedOn w:val="Policepardfaut"/>
    <w:link w:val="Sous-titre"/>
    <w:uiPriority w:val="11"/>
    <w:locked/>
    <w:rPr>
      <w:rFonts w:asciiTheme="majorHAnsi" w:eastAsiaTheme="majorEastAsia" w:hAnsiTheme="majorHAnsi" w:cs="Times New Roman"/>
      <w:sz w:val="24"/>
      <w:szCs w:val="24"/>
      <w:lang w:val="fr-FR" w:eastAsia="x-none"/>
    </w:rPr>
  </w:style>
  <w:style w:type="paragraph" w:customStyle="1" w:styleId="SubTitle1">
    <w:name w:val="SubTitle 1"/>
    <w:basedOn w:val="Normal"/>
    <w:next w:val="SubTitle2"/>
    <w:uiPriority w:val="99"/>
    <w:pPr>
      <w:jc w:val="center"/>
    </w:pPr>
    <w:rPr>
      <w:b/>
      <w:bCs/>
      <w:sz w:val="40"/>
      <w:szCs w:val="40"/>
    </w:rPr>
  </w:style>
  <w:style w:type="paragraph" w:customStyle="1" w:styleId="SubTitle2">
    <w:name w:val="SubTitle 2"/>
    <w:basedOn w:val="Normal"/>
    <w:uiPriority w:val="99"/>
    <w:pPr>
      <w:jc w:val="center"/>
    </w:pPr>
    <w:rPr>
      <w:b/>
      <w:bCs/>
      <w:sz w:val="32"/>
      <w:szCs w:val="32"/>
    </w:rPr>
  </w:style>
  <w:style w:type="paragraph" w:styleId="Tabledesrfrencesjuridiques">
    <w:name w:val="table of authorities"/>
    <w:basedOn w:val="Normal"/>
    <w:next w:val="Normal"/>
    <w:uiPriority w:val="99"/>
    <w:semiHidden/>
    <w:pPr>
      <w:ind w:left="240" w:hanging="240"/>
    </w:pPr>
  </w:style>
  <w:style w:type="paragraph" w:styleId="Tabledesillustrations">
    <w:name w:val="table of figures"/>
    <w:basedOn w:val="Normal"/>
    <w:next w:val="Normal"/>
    <w:uiPriority w:val="99"/>
    <w:semiHidden/>
    <w:pPr>
      <w:ind w:left="480" w:hanging="480"/>
    </w:pPr>
  </w:style>
  <w:style w:type="paragraph" w:styleId="Titre">
    <w:name w:val="Title"/>
    <w:basedOn w:val="Normal"/>
    <w:next w:val="SubTitle1"/>
    <w:link w:val="TitreCar"/>
    <w:uiPriority w:val="99"/>
    <w:qFormat/>
    <w:pPr>
      <w:spacing w:after="480"/>
      <w:jc w:val="center"/>
    </w:pPr>
    <w:rPr>
      <w:b/>
      <w:bCs/>
      <w:kern w:val="28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fr-FR" w:eastAsia="x-none"/>
    </w:rPr>
  </w:style>
  <w:style w:type="paragraph" w:styleId="TitreTR">
    <w:name w:val="toa heading"/>
    <w:basedOn w:val="Normal"/>
    <w:next w:val="Normal"/>
    <w:uiPriority w:val="99"/>
    <w:semiHidden/>
    <w:pPr>
      <w:spacing w:before="120"/>
    </w:pPr>
    <w:rPr>
      <w:rFonts w:ascii="Arial" w:hAnsi="Arial" w:cs="Arial"/>
      <w:b/>
      <w:bCs/>
    </w:rPr>
  </w:style>
  <w:style w:type="paragraph" w:styleId="TM1">
    <w:name w:val="toc 1"/>
    <w:basedOn w:val="Normal"/>
    <w:next w:val="Normal"/>
    <w:uiPriority w:val="99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M2">
    <w:name w:val="toc 2"/>
    <w:basedOn w:val="Normal"/>
    <w:next w:val="Normal"/>
    <w:uiPriority w:val="99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M3">
    <w:name w:val="toc 3"/>
    <w:basedOn w:val="Normal"/>
    <w:next w:val="Normal"/>
    <w:uiPriority w:val="99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M4">
    <w:name w:val="toc 4"/>
    <w:basedOn w:val="Normal"/>
    <w:next w:val="Normal"/>
    <w:uiPriority w:val="99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M5">
    <w:name w:val="toc 5"/>
    <w:basedOn w:val="Normal"/>
    <w:next w:val="Normal"/>
    <w:uiPriority w:val="99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M6">
    <w:name w:val="toc 6"/>
    <w:basedOn w:val="Normal"/>
    <w:next w:val="Normal"/>
    <w:autoRedefine/>
    <w:uiPriority w:val="99"/>
    <w:semiHidden/>
    <w:pPr>
      <w:ind w:left="1200"/>
    </w:pPr>
  </w:style>
  <w:style w:type="paragraph" w:styleId="TM7">
    <w:name w:val="toc 7"/>
    <w:basedOn w:val="Normal"/>
    <w:next w:val="Normal"/>
    <w:autoRedefine/>
    <w:uiPriority w:val="99"/>
    <w:semiHidden/>
    <w:pPr>
      <w:ind w:left="1440"/>
    </w:pPr>
  </w:style>
  <w:style w:type="paragraph" w:styleId="TM8">
    <w:name w:val="toc 8"/>
    <w:basedOn w:val="Normal"/>
    <w:next w:val="Normal"/>
    <w:autoRedefine/>
    <w:uiPriority w:val="99"/>
    <w:semiHidden/>
    <w:pPr>
      <w:ind w:left="1680"/>
    </w:pPr>
  </w:style>
  <w:style w:type="paragraph" w:styleId="TM9">
    <w:name w:val="toc 9"/>
    <w:basedOn w:val="Normal"/>
    <w:next w:val="Normal"/>
    <w:autoRedefine/>
    <w:uiPriority w:val="99"/>
    <w:semiHidden/>
    <w:pPr>
      <w:ind w:left="1920"/>
    </w:pPr>
  </w:style>
  <w:style w:type="paragraph" w:customStyle="1" w:styleId="YReferences">
    <w:name w:val="YReferences"/>
    <w:basedOn w:val="Normal"/>
    <w:next w:val="Normal"/>
    <w:uiPriority w:val="99"/>
    <w:pPr>
      <w:spacing w:after="480"/>
      <w:ind w:left="1531" w:hanging="1531"/>
    </w:pPr>
  </w:style>
  <w:style w:type="paragraph" w:customStyle="1" w:styleId="ListBullet1">
    <w:name w:val="List Bullet 1"/>
    <w:basedOn w:val="Text1"/>
    <w:uiPriority w:val="99"/>
    <w:pPr>
      <w:numPr>
        <w:numId w:val="24"/>
      </w:numPr>
    </w:pPr>
  </w:style>
  <w:style w:type="paragraph" w:customStyle="1" w:styleId="ListDash">
    <w:name w:val="List Dash"/>
    <w:basedOn w:val="Normal"/>
    <w:uiPriority w:val="99"/>
    <w:pPr>
      <w:numPr>
        <w:numId w:val="28"/>
      </w:numPr>
    </w:pPr>
  </w:style>
  <w:style w:type="paragraph" w:customStyle="1" w:styleId="ListDash1">
    <w:name w:val="List Dash 1"/>
    <w:basedOn w:val="Text1"/>
    <w:uiPriority w:val="99"/>
    <w:pPr>
      <w:numPr>
        <w:numId w:val="29"/>
      </w:numPr>
    </w:pPr>
  </w:style>
  <w:style w:type="paragraph" w:customStyle="1" w:styleId="ListDash2">
    <w:name w:val="List Dash 2"/>
    <w:basedOn w:val="Text2"/>
    <w:uiPriority w:val="99"/>
    <w:pPr>
      <w:numPr>
        <w:numId w:val="30"/>
      </w:numPr>
      <w:tabs>
        <w:tab w:val="clear" w:pos="2302"/>
      </w:tabs>
    </w:pPr>
  </w:style>
  <w:style w:type="paragraph" w:customStyle="1" w:styleId="ListDash3">
    <w:name w:val="List Dash 3"/>
    <w:basedOn w:val="Text3"/>
    <w:uiPriority w:val="99"/>
    <w:pPr>
      <w:numPr>
        <w:numId w:val="31"/>
      </w:numPr>
      <w:tabs>
        <w:tab w:val="clear" w:pos="2302"/>
      </w:tabs>
    </w:pPr>
  </w:style>
  <w:style w:type="paragraph" w:customStyle="1" w:styleId="ListDash4">
    <w:name w:val="List Dash 4"/>
    <w:basedOn w:val="Text4"/>
    <w:uiPriority w:val="99"/>
    <w:pPr>
      <w:numPr>
        <w:numId w:val="32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uiPriority w:val="99"/>
    <w:pPr>
      <w:numPr>
        <w:ilvl w:val="1"/>
        <w:numId w:val="33"/>
      </w:numPr>
    </w:pPr>
  </w:style>
  <w:style w:type="paragraph" w:customStyle="1" w:styleId="ListNumberLevel3">
    <w:name w:val="List Number (Level 3)"/>
    <w:basedOn w:val="Normal"/>
    <w:uiPriority w:val="99"/>
    <w:pPr>
      <w:numPr>
        <w:ilvl w:val="2"/>
        <w:numId w:val="33"/>
      </w:numPr>
    </w:pPr>
  </w:style>
  <w:style w:type="paragraph" w:customStyle="1" w:styleId="ListNumberLevel4">
    <w:name w:val="List Number (Level 4)"/>
    <w:basedOn w:val="Normal"/>
    <w:uiPriority w:val="99"/>
    <w:pPr>
      <w:numPr>
        <w:ilvl w:val="3"/>
        <w:numId w:val="33"/>
      </w:numPr>
    </w:pPr>
  </w:style>
  <w:style w:type="paragraph" w:customStyle="1" w:styleId="ListNumber1">
    <w:name w:val="List Number 1"/>
    <w:basedOn w:val="Text1"/>
    <w:uiPriority w:val="99"/>
    <w:pPr>
      <w:numPr>
        <w:numId w:val="34"/>
      </w:numPr>
    </w:pPr>
  </w:style>
  <w:style w:type="paragraph" w:customStyle="1" w:styleId="ListNumber1Level2">
    <w:name w:val="List Number 1 (Level 2)"/>
    <w:basedOn w:val="Text1"/>
    <w:uiPriority w:val="99"/>
    <w:pPr>
      <w:numPr>
        <w:ilvl w:val="1"/>
        <w:numId w:val="34"/>
      </w:numPr>
    </w:pPr>
  </w:style>
  <w:style w:type="paragraph" w:customStyle="1" w:styleId="ListNumber1Level3">
    <w:name w:val="List Number 1 (Level 3)"/>
    <w:basedOn w:val="Text1"/>
    <w:uiPriority w:val="99"/>
    <w:pPr>
      <w:numPr>
        <w:ilvl w:val="2"/>
        <w:numId w:val="34"/>
      </w:numPr>
    </w:pPr>
  </w:style>
  <w:style w:type="paragraph" w:customStyle="1" w:styleId="ListNumber1Level4">
    <w:name w:val="List Number 1 (Level 4)"/>
    <w:basedOn w:val="Text1"/>
    <w:uiPriority w:val="99"/>
    <w:pPr>
      <w:numPr>
        <w:ilvl w:val="3"/>
        <w:numId w:val="34"/>
      </w:numPr>
    </w:pPr>
  </w:style>
  <w:style w:type="paragraph" w:customStyle="1" w:styleId="ListNumber2Level2">
    <w:name w:val="List Number 2 (Level 2)"/>
    <w:basedOn w:val="Text2"/>
    <w:uiPriority w:val="99"/>
    <w:pPr>
      <w:numPr>
        <w:ilvl w:val="1"/>
        <w:numId w:val="35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uiPriority w:val="99"/>
    <w:pPr>
      <w:numPr>
        <w:ilvl w:val="2"/>
        <w:numId w:val="35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uiPriority w:val="99"/>
    <w:pPr>
      <w:numPr>
        <w:ilvl w:val="3"/>
        <w:numId w:val="35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uiPriority w:val="99"/>
    <w:pPr>
      <w:numPr>
        <w:ilvl w:val="1"/>
        <w:numId w:val="36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uiPriority w:val="99"/>
    <w:pPr>
      <w:numPr>
        <w:ilvl w:val="2"/>
        <w:numId w:val="36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uiPriority w:val="99"/>
    <w:pPr>
      <w:numPr>
        <w:ilvl w:val="3"/>
        <w:numId w:val="36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uiPriority w:val="99"/>
    <w:pPr>
      <w:numPr>
        <w:ilvl w:val="1"/>
        <w:numId w:val="37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uiPriority w:val="99"/>
    <w:pPr>
      <w:numPr>
        <w:ilvl w:val="2"/>
        <w:numId w:val="37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uiPriority w:val="99"/>
    <w:pPr>
      <w:numPr>
        <w:ilvl w:val="3"/>
        <w:numId w:val="37"/>
      </w:numPr>
      <w:tabs>
        <w:tab w:val="clear" w:pos="2302"/>
      </w:tabs>
    </w:pPr>
  </w:style>
  <w:style w:type="paragraph" w:styleId="En-ttedetabledesmatires">
    <w:name w:val="TOC Heading"/>
    <w:basedOn w:val="Normal"/>
    <w:next w:val="Normal"/>
    <w:uiPriority w:val="99"/>
    <w:qFormat/>
    <w:pPr>
      <w:keepNext/>
      <w:spacing w:before="240"/>
      <w:jc w:val="center"/>
    </w:pPr>
    <w:rPr>
      <w:b/>
      <w:bCs/>
    </w:rPr>
  </w:style>
  <w:style w:type="paragraph" w:customStyle="1" w:styleId="Contact">
    <w:name w:val="Contact"/>
    <w:basedOn w:val="Normal"/>
    <w:next w:val="Normal"/>
    <w:uiPriority w:val="99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/>
      <w:ind w:right="85"/>
    </w:pPr>
    <w:rPr>
      <w:rFonts w:ascii="Arial" w:hAnsi="Arial" w:cs="Arial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</w:rPr>
  </w:style>
  <w:style w:type="character" w:styleId="Lienhypertexte">
    <w:name w:val="Hyperlink"/>
    <w:basedOn w:val="Policepardfaut"/>
    <w:uiPriority w:val="99"/>
    <w:rPr>
      <w:rFonts w:cs="Times New Roman"/>
      <w:color w:val="0000FF"/>
      <w:u w:val="single"/>
    </w:rPr>
  </w:style>
  <w:style w:type="character" w:styleId="Appelnotedebasdep">
    <w:name w:val="footnote reference"/>
    <w:basedOn w:val="Policepardfaut"/>
    <w:uiPriority w:val="99"/>
    <w:semiHidden/>
    <w:rPr>
      <w:rFonts w:cs="Times New Roman"/>
      <w:vertAlign w:val="superscript"/>
    </w:rPr>
  </w:style>
  <w:style w:type="table" w:customStyle="1" w:styleId="MediumGrid3-Accent2">
    <w:name w:val="Medium Grid 3 - Accent 2"/>
    <w:uiPriority w:val="99"/>
    <w:pPr>
      <w:spacing w:after="0" w:line="240" w:lineRule="auto"/>
    </w:pPr>
    <w:rPr>
      <w:rFonts w:ascii="Verdana" w:hAnsi="Verdana" w:cs="Verdana"/>
      <w:sz w:val="18"/>
      <w:szCs w:val="18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</w:style>
  <w:style w:type="paragraph" w:styleId="Textedebulles">
    <w:name w:val="Balloon Text"/>
    <w:basedOn w:val="Normal"/>
    <w:link w:val="TextedebullesCar"/>
    <w:uiPriority w:val="99"/>
    <w:semiHidden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  <w:sz w:val="16"/>
      <w:szCs w:val="16"/>
      <w:lang w:val="fr-FR" w:eastAsia="x-none"/>
    </w:rPr>
  </w:style>
  <w:style w:type="paragraph" w:customStyle="1" w:styleId="DocumentTitle">
    <w:name w:val="Document Title"/>
    <w:basedOn w:val="Normal"/>
    <w:uiPriority w:val="99"/>
    <w:pPr>
      <w:jc w:val="center"/>
    </w:pPr>
    <w:rPr>
      <w:rFonts w:ascii="Verdana" w:hAnsi="Verdana" w:cs="Verdana"/>
      <w:b/>
      <w:bCs/>
      <w:sz w:val="28"/>
      <w:szCs w:val="28"/>
    </w:rPr>
  </w:style>
  <w:style w:type="paragraph" w:customStyle="1" w:styleId="Footerapproval">
    <w:name w:val="Footer approval"/>
    <w:basedOn w:val="Pieddepage"/>
    <w:uiPriority w:val="99"/>
    <w:pPr>
      <w:tabs>
        <w:tab w:val="left" w:pos="6804"/>
      </w:tabs>
    </w:pPr>
    <w:rPr>
      <w:rFonts w:ascii="Verdana" w:hAnsi="Verdana" w:cs="Verdana"/>
      <w:lang w:val="fr-BE"/>
    </w:rPr>
  </w:style>
  <w:style w:type="character" w:customStyle="1" w:styleId="DocumentTitleChar">
    <w:name w:val="Document Title Char"/>
    <w:uiPriority w:val="99"/>
    <w:rPr>
      <w:rFonts w:ascii="Verdana" w:hAnsi="Verdana"/>
      <w:b/>
      <w:sz w:val="28"/>
      <w:lang w:val="fr-FR" w:eastAsia="x-none"/>
    </w:rPr>
  </w:style>
  <w:style w:type="paragraph" w:customStyle="1" w:styleId="FooterDate">
    <w:name w:val="Footer Date"/>
    <w:basedOn w:val="Pieddepage"/>
    <w:link w:val="WW8Num12z1"/>
    <w:uiPriority w:val="99"/>
    <w:pPr>
      <w:tabs>
        <w:tab w:val="right" w:pos="9240"/>
      </w:tabs>
    </w:pPr>
    <w:rPr>
      <w:rFonts w:ascii="Verdana" w:hAnsi="Verdana" w:cs="Verdana"/>
      <w:lang w:val="it-IT"/>
    </w:rPr>
  </w:style>
  <w:style w:type="character" w:customStyle="1" w:styleId="Char4">
    <w:name w:val="Char4"/>
    <w:uiPriority w:val="99"/>
    <w:rPr>
      <w:rFonts w:ascii="Arial" w:hAnsi="Arial"/>
      <w:sz w:val="16"/>
      <w:lang w:val="fr-FR" w:eastAsia="x-none"/>
    </w:rPr>
  </w:style>
  <w:style w:type="character" w:customStyle="1" w:styleId="ApprovalfooterChar">
    <w:name w:val="Approval_footer Char"/>
    <w:basedOn w:val="Char4"/>
    <w:uiPriority w:val="99"/>
    <w:rPr>
      <w:rFonts w:ascii="Arial" w:hAnsi="Arial" w:cs="Arial"/>
      <w:sz w:val="16"/>
      <w:szCs w:val="16"/>
      <w:lang w:val="fr-FR" w:eastAsia="x-none"/>
    </w:rPr>
  </w:style>
  <w:style w:type="character" w:styleId="Numrodepage">
    <w:name w:val="page number"/>
    <w:basedOn w:val="Policepardfaut"/>
    <w:uiPriority w:val="99"/>
    <w:rPr>
      <w:rFonts w:ascii="Verdana" w:hAnsi="Verdana" w:cs="Verdana"/>
      <w:sz w:val="16"/>
      <w:szCs w:val="16"/>
    </w:rPr>
  </w:style>
  <w:style w:type="character" w:customStyle="1" w:styleId="FooterDateChar">
    <w:name w:val="Footer Date Char"/>
    <w:uiPriority w:val="99"/>
    <w:rPr>
      <w:rFonts w:ascii="Verdana" w:hAnsi="Verdana"/>
      <w:sz w:val="16"/>
      <w:lang w:val="it-IT" w:eastAsia="x-none"/>
    </w:rPr>
  </w:style>
  <w:style w:type="character" w:customStyle="1" w:styleId="Char3">
    <w:name w:val="Char3"/>
    <w:uiPriority w:val="99"/>
    <w:rPr>
      <w:sz w:val="24"/>
      <w:lang w:val="fr-FR" w:eastAsia="x-none"/>
    </w:rPr>
  </w:style>
  <w:style w:type="character" w:customStyle="1" w:styleId="PagenumberChar">
    <w:name w:val="Page number Char"/>
    <w:uiPriority w:val="99"/>
    <w:rPr>
      <w:rFonts w:ascii="Verdana" w:hAnsi="Verdana"/>
      <w:sz w:val="16"/>
      <w:lang w:val="fr-BE" w:eastAsia="x-none"/>
    </w:rPr>
  </w:style>
  <w:style w:type="paragraph" w:customStyle="1" w:styleId="DocumentSubtitle">
    <w:name w:val="Document Subtitle"/>
    <w:basedOn w:val="DocumentTitle"/>
    <w:link w:val="Absatz-Standardschriftart"/>
    <w:uiPriority w:val="99"/>
    <w:rPr>
      <w:i/>
      <w:iCs/>
      <w:sz w:val="24"/>
      <w:szCs w:val="24"/>
    </w:rPr>
  </w:style>
  <w:style w:type="paragraph" w:customStyle="1" w:styleId="HeaderTitle">
    <w:name w:val="Header Title"/>
    <w:basedOn w:val="Normal"/>
    <w:uiPriority w:val="99"/>
    <w:pPr>
      <w:jc w:val="center"/>
    </w:pPr>
    <w:rPr>
      <w:rFonts w:ascii="Verdana" w:hAnsi="Verdana" w:cs="Verdana"/>
      <w:b/>
      <w:bCs/>
      <w:color w:val="808080"/>
      <w:sz w:val="18"/>
      <w:szCs w:val="18"/>
    </w:rPr>
  </w:style>
  <w:style w:type="character" w:customStyle="1" w:styleId="DocumentSubtitleChar">
    <w:name w:val="Document Subtitle Char"/>
    <w:uiPriority w:val="99"/>
    <w:rPr>
      <w:rFonts w:ascii="Verdana" w:hAnsi="Verdana"/>
      <w:b/>
      <w:i/>
      <w:sz w:val="24"/>
      <w:lang w:val="fr-FR" w:eastAsia="x-none"/>
    </w:rPr>
  </w:style>
  <w:style w:type="paragraph" w:customStyle="1" w:styleId="Bulletpoint1">
    <w:name w:val="Bullet point1"/>
    <w:basedOn w:val="Retraitnormal"/>
    <w:uiPriority w:val="99"/>
    <w:pPr>
      <w:numPr>
        <w:numId w:val="39"/>
      </w:numPr>
      <w:spacing w:after="0"/>
      <w:ind w:left="600"/>
      <w:jc w:val="left"/>
    </w:pPr>
    <w:rPr>
      <w:rFonts w:ascii="Verdana" w:hAnsi="Verdana" w:cs="Verdana"/>
      <w:sz w:val="20"/>
      <w:szCs w:val="20"/>
    </w:rPr>
  </w:style>
  <w:style w:type="character" w:customStyle="1" w:styleId="HeaderTitleChar">
    <w:name w:val="Header Title Char"/>
    <w:uiPriority w:val="99"/>
    <w:rPr>
      <w:rFonts w:ascii="Verdana" w:hAnsi="Verdana"/>
      <w:b/>
      <w:color w:val="808080"/>
      <w:sz w:val="18"/>
      <w:lang w:val="fr-FR" w:eastAsia="x-none"/>
    </w:rPr>
  </w:style>
  <w:style w:type="paragraph" w:customStyle="1" w:styleId="Heading">
    <w:name w:val="Heading"/>
    <w:basedOn w:val="Normal"/>
    <w:link w:val="WW8Num6z1"/>
    <w:uiPriority w:val="99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 w:cs="Verdana"/>
      <w:b/>
      <w:bCs/>
      <w:sz w:val="20"/>
      <w:szCs w:val="20"/>
      <w:u w:val="single"/>
    </w:rPr>
  </w:style>
  <w:style w:type="character" w:customStyle="1" w:styleId="Char2">
    <w:name w:val="Char2"/>
    <w:uiPriority w:val="99"/>
    <w:rPr>
      <w:sz w:val="24"/>
      <w:lang w:val="fr-FR" w:eastAsia="x-none"/>
    </w:rPr>
  </w:style>
  <w:style w:type="character" w:customStyle="1" w:styleId="Bulletpoint1Char">
    <w:name w:val="Bullet point1 Char"/>
    <w:basedOn w:val="Char2"/>
    <w:uiPriority w:val="99"/>
    <w:rPr>
      <w:rFonts w:cs="Times New Roman"/>
      <w:sz w:val="24"/>
      <w:szCs w:val="24"/>
      <w:lang w:val="fr-FR" w:eastAsia="x-none"/>
    </w:rPr>
  </w:style>
  <w:style w:type="paragraph" w:customStyle="1" w:styleId="BulletPoint2">
    <w:name w:val="Bullet Point 2"/>
    <w:basedOn w:val="Retraitnormal"/>
    <w:uiPriority w:val="99"/>
    <w:pPr>
      <w:numPr>
        <w:numId w:val="38"/>
      </w:numPr>
      <w:spacing w:after="0"/>
      <w:jc w:val="left"/>
    </w:pPr>
    <w:rPr>
      <w:rFonts w:ascii="Verdana" w:hAnsi="Verdana" w:cs="Verdana"/>
      <w:sz w:val="20"/>
      <w:szCs w:val="20"/>
    </w:rPr>
  </w:style>
  <w:style w:type="character" w:customStyle="1" w:styleId="HeadingChar">
    <w:name w:val="Heading Char"/>
    <w:uiPriority w:val="99"/>
    <w:rPr>
      <w:rFonts w:ascii="Verdana" w:hAnsi="Verdana"/>
      <w:b/>
      <w:u w:val="single"/>
      <w:lang w:val="fr-FR" w:eastAsia="x-none"/>
    </w:rPr>
  </w:style>
  <w:style w:type="paragraph" w:customStyle="1" w:styleId="Body">
    <w:name w:val="Body"/>
    <w:basedOn w:val="Normal"/>
    <w:uiPriority w:val="99"/>
    <w:pPr>
      <w:spacing w:after="40"/>
      <w:jc w:val="left"/>
    </w:pPr>
    <w:rPr>
      <w:rFonts w:ascii="Verdana" w:hAnsi="Verdana" w:cs="Verdana"/>
      <w:sz w:val="20"/>
      <w:szCs w:val="20"/>
    </w:rPr>
  </w:style>
  <w:style w:type="character" w:customStyle="1" w:styleId="BulletPoint2Char">
    <w:name w:val="Bullet Point 2 Char"/>
    <w:uiPriority w:val="99"/>
    <w:rPr>
      <w:rFonts w:ascii="Verdana" w:hAnsi="Verdana"/>
      <w:lang w:val="fr-FR" w:eastAsia="x-none"/>
    </w:rPr>
  </w:style>
  <w:style w:type="paragraph" w:customStyle="1" w:styleId="Heading2">
    <w:name w:val="Heading2"/>
    <w:basedOn w:val="Body"/>
    <w:uiPriority w:val="99"/>
    <w:pPr>
      <w:spacing w:after="240"/>
    </w:pPr>
    <w:rPr>
      <w:b/>
      <w:bCs/>
      <w:i/>
      <w:iCs/>
    </w:rPr>
  </w:style>
  <w:style w:type="character" w:customStyle="1" w:styleId="BodyChar">
    <w:name w:val="Body Char"/>
    <w:uiPriority w:val="99"/>
    <w:rPr>
      <w:rFonts w:ascii="Verdana" w:hAnsi="Verdana"/>
      <w:lang w:val="fr-FR" w:eastAsia="x-none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rPr>
      <w:rFonts w:ascii="Verdana" w:hAnsi="Verdana" w:cs="Verdana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</w:style>
  <w:style w:type="character" w:customStyle="1" w:styleId="Heading2Char">
    <w:name w:val="Heading2 Char"/>
    <w:uiPriority w:val="99"/>
    <w:rPr>
      <w:rFonts w:ascii="Verdana" w:hAnsi="Verdana"/>
      <w:b/>
      <w:i/>
      <w:lang w:val="fr-FR" w:eastAsia="x-none"/>
    </w:rPr>
  </w:style>
  <w:style w:type="table" w:customStyle="1" w:styleId="Style1">
    <w:name w:val="Style1"/>
    <w:uiPriority w:val="99"/>
    <w:pPr>
      <w:spacing w:after="0" w:line="240" w:lineRule="auto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aulgant">
    <w:name w:val="Table Elegant"/>
    <w:basedOn w:val="TableauNormal"/>
    <w:uiPriority w:val="99"/>
    <w:pPr>
      <w:spacing w:after="240" w:line="240" w:lineRule="auto"/>
      <w:jc w:val="both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character" w:styleId="Marquedecommentaire">
    <w:name w:val="annotation reference"/>
    <w:basedOn w:val="Policepardfaut"/>
    <w:uiPriority w:val="99"/>
    <w:semiHidden/>
    <w:rPr>
      <w:rFonts w:cs="Times New Roman"/>
      <w:sz w:val="16"/>
      <w:szCs w:val="16"/>
    </w:rPr>
  </w:style>
  <w:style w:type="character" w:customStyle="1" w:styleId="Char5">
    <w:name w:val="Char5"/>
    <w:uiPriority w:val="99"/>
    <w:rPr>
      <w:lang w:val="fr-FR" w:eastAsia="x-none"/>
    </w:rPr>
  </w:style>
  <w:style w:type="paragraph" w:customStyle="1" w:styleId="Body1">
    <w:name w:val="Body 1"/>
    <w:uiPriority w:val="99"/>
    <w:pPr>
      <w:spacing w:after="0" w:line="240" w:lineRule="auto"/>
      <w:outlineLvl w:val="0"/>
    </w:pPr>
    <w:rPr>
      <w:color w:val="000000"/>
      <w:sz w:val="24"/>
      <w:szCs w:val="24"/>
      <w:u w:color="000000"/>
      <w:lang w:val="en-GB"/>
    </w:rPr>
  </w:style>
  <w:style w:type="paragraph" w:customStyle="1" w:styleId="ImportWordListStyleDefinition1885096063">
    <w:name w:val="Import Word List Style Definition 1885096063"/>
    <w:uiPriority w:val="99"/>
    <w:pPr>
      <w:tabs>
        <w:tab w:val="num" w:pos="1492"/>
      </w:tabs>
      <w:spacing w:after="0" w:line="240" w:lineRule="auto"/>
      <w:ind w:left="1492" w:hanging="360"/>
    </w:pPr>
    <w:rPr>
      <w:sz w:val="20"/>
      <w:szCs w:val="20"/>
      <w:lang w:val="en-GB"/>
    </w:rPr>
  </w:style>
  <w:style w:type="paragraph" w:customStyle="1" w:styleId="ImportWordListStyleDefinition1851018915">
    <w:name w:val="Import Word List Style Definition 1851018915"/>
    <w:uiPriority w:val="99"/>
    <w:pPr>
      <w:tabs>
        <w:tab w:val="num" w:pos="480"/>
      </w:tabs>
      <w:spacing w:after="0" w:line="240" w:lineRule="auto"/>
      <w:ind w:left="480" w:hanging="480"/>
    </w:pPr>
    <w:rPr>
      <w:sz w:val="20"/>
      <w:szCs w:val="20"/>
      <w:lang w:val="en-GB"/>
    </w:rPr>
  </w:style>
  <w:style w:type="paragraph" w:customStyle="1" w:styleId="List0">
    <w:name w:val="List 0"/>
    <w:basedOn w:val="Normal"/>
    <w:uiPriority w:val="99"/>
    <w:semiHidden/>
    <w:pPr>
      <w:tabs>
        <w:tab w:val="num" w:pos="765"/>
      </w:tabs>
      <w:spacing w:after="0"/>
      <w:ind w:left="765" w:hanging="283"/>
      <w:jc w:val="left"/>
    </w:pPr>
    <w:rPr>
      <w:sz w:val="20"/>
      <w:szCs w:val="20"/>
      <w:lang w:val="en-GB"/>
    </w:rPr>
  </w:style>
  <w:style w:type="paragraph" w:customStyle="1" w:styleId="List1">
    <w:name w:val="List 1"/>
    <w:basedOn w:val="Normal"/>
    <w:uiPriority w:val="99"/>
    <w:semiHidden/>
    <w:pPr>
      <w:tabs>
        <w:tab w:val="num" w:pos="1485"/>
      </w:tabs>
      <w:spacing w:after="0"/>
      <w:ind w:left="1485" w:hanging="283"/>
      <w:jc w:val="left"/>
    </w:pPr>
    <w:rPr>
      <w:sz w:val="20"/>
      <w:szCs w:val="20"/>
      <w:lang w:val="en-GB"/>
    </w:rPr>
  </w:style>
  <w:style w:type="paragraph" w:customStyle="1" w:styleId="List21">
    <w:name w:val="List 21"/>
    <w:basedOn w:val="ImportWordListStyleDefinition1851018915"/>
    <w:uiPriority w:val="99"/>
    <w:semiHidden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uiPriority w:val="99"/>
    <w:semiHidden/>
    <w:pPr>
      <w:tabs>
        <w:tab w:val="num" w:pos="1911"/>
      </w:tabs>
      <w:spacing w:after="0"/>
      <w:ind w:left="1911" w:hanging="709"/>
      <w:jc w:val="left"/>
    </w:pPr>
    <w:rPr>
      <w:sz w:val="20"/>
      <w:szCs w:val="20"/>
      <w:lang w:val="en-GB"/>
    </w:rPr>
  </w:style>
  <w:style w:type="paragraph" w:customStyle="1" w:styleId="List41">
    <w:name w:val="List 41"/>
    <w:basedOn w:val="Normal"/>
    <w:uiPriority w:val="99"/>
    <w:semiHidden/>
    <w:pPr>
      <w:spacing w:after="0"/>
      <w:ind w:left="1080" w:hanging="360"/>
      <w:jc w:val="left"/>
    </w:pPr>
    <w:rPr>
      <w:sz w:val="20"/>
      <w:szCs w:val="20"/>
      <w:lang w:val="en-GB"/>
    </w:rPr>
  </w:style>
  <w:style w:type="paragraph" w:customStyle="1" w:styleId="List51">
    <w:name w:val="List 51"/>
    <w:basedOn w:val="Normal"/>
    <w:uiPriority w:val="99"/>
    <w:semiHidden/>
    <w:pPr>
      <w:spacing w:after="0"/>
      <w:ind w:left="720" w:hanging="360"/>
      <w:jc w:val="left"/>
    </w:pPr>
    <w:rPr>
      <w:sz w:val="20"/>
      <w:szCs w:val="20"/>
      <w:lang w:val="en-GB"/>
    </w:rPr>
  </w:style>
  <w:style w:type="paragraph" w:customStyle="1" w:styleId="List6">
    <w:name w:val="List 6"/>
    <w:basedOn w:val="Normal"/>
    <w:uiPriority w:val="99"/>
    <w:semiHidden/>
    <w:pPr>
      <w:spacing w:after="0"/>
      <w:ind w:left="720" w:hanging="360"/>
      <w:jc w:val="left"/>
    </w:pPr>
    <w:rPr>
      <w:sz w:val="20"/>
      <w:szCs w:val="20"/>
      <w:lang w:val="en-GB"/>
    </w:rPr>
  </w:style>
  <w:style w:type="paragraph" w:customStyle="1" w:styleId="List7">
    <w:name w:val="List 7"/>
    <w:basedOn w:val="Normal"/>
    <w:uiPriority w:val="99"/>
    <w:semiHidden/>
    <w:pPr>
      <w:tabs>
        <w:tab w:val="num" w:pos="643"/>
        <w:tab w:val="num" w:pos="926"/>
      </w:tabs>
      <w:spacing w:after="0"/>
      <w:ind w:left="720" w:hanging="360"/>
      <w:jc w:val="left"/>
    </w:pPr>
    <w:rPr>
      <w:sz w:val="20"/>
      <w:szCs w:val="20"/>
      <w:lang w:val="en-GB"/>
    </w:rPr>
  </w:style>
  <w:style w:type="character" w:customStyle="1" w:styleId="WW8Num1z0">
    <w:name w:val="WW8Num1z0"/>
    <w:uiPriority w:val="99"/>
    <w:rPr>
      <w:rFonts w:ascii="Symbol" w:hAnsi="Symbol"/>
    </w:rPr>
  </w:style>
  <w:style w:type="character" w:customStyle="1" w:styleId="WW8Num2z0">
    <w:name w:val="WW8Num2z0"/>
    <w:uiPriority w:val="99"/>
    <w:rPr>
      <w:rFonts w:eastAsia="Times New Roman"/>
    </w:rPr>
  </w:style>
  <w:style w:type="character" w:customStyle="1" w:styleId="WW8Num3z0">
    <w:name w:val="WW8Num3z0"/>
    <w:uiPriority w:val="99"/>
    <w:rPr>
      <w:rFonts w:ascii="Wingdings" w:hAnsi="Wingdings"/>
      <w:color w:val="auto"/>
    </w:rPr>
  </w:style>
  <w:style w:type="character" w:customStyle="1" w:styleId="WW8Num4z0">
    <w:name w:val="WW8Num4z0"/>
    <w:uiPriority w:val="99"/>
    <w:rPr>
      <w:rFonts w:ascii="Symbol" w:hAnsi="Symbol"/>
    </w:rPr>
  </w:style>
  <w:style w:type="character" w:customStyle="1" w:styleId="WW8Num7z0">
    <w:name w:val="WW8Num7z0"/>
    <w:uiPriority w:val="99"/>
    <w:rPr>
      <w:rFonts w:ascii="Symbol" w:hAnsi="Symbol"/>
    </w:rPr>
  </w:style>
  <w:style w:type="character" w:customStyle="1" w:styleId="DefaultParagraphFont1">
    <w:name w:val="Default Paragraph Font1"/>
    <w:uiPriority w:val="99"/>
  </w:style>
  <w:style w:type="character" w:customStyle="1" w:styleId="Absatz-Standardschriftart">
    <w:name w:val="Absatz-Standardschriftart"/>
    <w:link w:val="DocumentSubtitle"/>
    <w:uiPriority w:val="99"/>
    <w:locked/>
  </w:style>
  <w:style w:type="character" w:customStyle="1" w:styleId="WW8Num8z0">
    <w:name w:val="WW8Num8z0"/>
    <w:uiPriority w:val="99"/>
    <w:rPr>
      <w:rFonts w:ascii="Symbol" w:hAnsi="Symbol"/>
    </w:rPr>
  </w:style>
  <w:style w:type="character" w:customStyle="1" w:styleId="WW8Num9z0">
    <w:name w:val="WW8Num9z0"/>
    <w:uiPriority w:val="99"/>
    <w:rPr>
      <w:rFonts w:ascii="Symbol" w:hAnsi="Symbol"/>
    </w:rPr>
  </w:style>
  <w:style w:type="character" w:customStyle="1" w:styleId="WW8Num12z0">
    <w:name w:val="WW8Num12z0"/>
    <w:uiPriority w:val="99"/>
    <w:rPr>
      <w:rFonts w:ascii="Symbol" w:hAnsi="Symbol"/>
    </w:rPr>
  </w:style>
  <w:style w:type="character" w:customStyle="1" w:styleId="WW8Num12z1">
    <w:name w:val="WW8Num12z1"/>
    <w:link w:val="FooterDate"/>
    <w:uiPriority w:val="99"/>
    <w:locked/>
    <w:rPr>
      <w:rFonts w:ascii="Courier New" w:hAnsi="Courier New"/>
    </w:rPr>
  </w:style>
  <w:style w:type="character" w:customStyle="1" w:styleId="WW8Num14z1">
    <w:name w:val="WW8Num14z1"/>
    <w:uiPriority w:val="99"/>
    <w:rPr>
      <w:rFonts w:ascii="Arial" w:hAnsi="Arial"/>
    </w:rPr>
  </w:style>
  <w:style w:type="character" w:customStyle="1" w:styleId="WW8Num14z2">
    <w:name w:val="WW8Num14z2"/>
    <w:uiPriority w:val="99"/>
    <w:rPr>
      <w:rFonts w:ascii="Wingdings" w:hAnsi="Wingdings"/>
    </w:rPr>
  </w:style>
  <w:style w:type="character" w:customStyle="1" w:styleId="WW-DefaultParagraphFont">
    <w:name w:val="WW-Default Paragraph Font"/>
    <w:uiPriority w:val="99"/>
  </w:style>
  <w:style w:type="character" w:customStyle="1" w:styleId="WW8Num1z1">
    <w:name w:val="WW8Num1z1"/>
    <w:uiPriority w:val="99"/>
    <w:rPr>
      <w:rFonts w:ascii="Courier New" w:hAnsi="Courier New"/>
    </w:rPr>
  </w:style>
  <w:style w:type="character" w:customStyle="1" w:styleId="WW8Num1z2">
    <w:name w:val="WW8Num1z2"/>
    <w:uiPriority w:val="99"/>
    <w:rPr>
      <w:rFonts w:ascii="Wingdings" w:hAnsi="Wingdings"/>
    </w:rPr>
  </w:style>
  <w:style w:type="character" w:customStyle="1" w:styleId="WW8Num3z1">
    <w:name w:val="WW8Num3z1"/>
    <w:uiPriority w:val="99"/>
    <w:rPr>
      <w:rFonts w:ascii="Courier New" w:hAnsi="Courier New"/>
    </w:rPr>
  </w:style>
  <w:style w:type="character" w:customStyle="1" w:styleId="WW8Num3z2">
    <w:name w:val="WW8Num3z2"/>
    <w:uiPriority w:val="99"/>
    <w:rPr>
      <w:rFonts w:ascii="Wingdings" w:hAnsi="Wingdings"/>
    </w:rPr>
  </w:style>
  <w:style w:type="character" w:customStyle="1" w:styleId="WW8Num3z3">
    <w:name w:val="WW8Num3z3"/>
    <w:uiPriority w:val="99"/>
    <w:rPr>
      <w:rFonts w:ascii="Symbol" w:hAnsi="Symbol"/>
    </w:rPr>
  </w:style>
  <w:style w:type="character" w:customStyle="1" w:styleId="WW8Num4z1">
    <w:name w:val="WW8Num4z1"/>
    <w:uiPriority w:val="99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5z1">
    <w:name w:val="WW8Num5z1"/>
    <w:uiPriority w:val="99"/>
    <w:rPr>
      <w:rFonts w:ascii="Courier New" w:hAnsi="Courier New"/>
    </w:rPr>
  </w:style>
  <w:style w:type="character" w:customStyle="1" w:styleId="WW8Num5z3">
    <w:name w:val="WW8Num5z3"/>
    <w:uiPriority w:val="99"/>
    <w:rPr>
      <w:rFonts w:ascii="Symbol" w:hAnsi="Symbol"/>
    </w:rPr>
  </w:style>
  <w:style w:type="character" w:customStyle="1" w:styleId="WW8Num6z1">
    <w:name w:val="WW8Num6z1"/>
    <w:link w:val="Heading"/>
    <w:uiPriority w:val="99"/>
    <w:locked/>
    <w:rPr>
      <w:rFonts w:ascii="Courier New" w:hAnsi="Courier New"/>
    </w:rPr>
  </w:style>
  <w:style w:type="character" w:customStyle="1" w:styleId="WW8Num6z2">
    <w:name w:val="WW8Num6z2"/>
    <w:uiPriority w:val="99"/>
    <w:rPr>
      <w:rFonts w:ascii="Wingdings" w:hAnsi="Wingdings"/>
    </w:rPr>
  </w:style>
  <w:style w:type="character" w:customStyle="1" w:styleId="WW8Num7z1">
    <w:name w:val="WW8Num7z1"/>
    <w:uiPriority w:val="99"/>
    <w:rPr>
      <w:rFonts w:ascii="Courier New" w:hAnsi="Courier New"/>
    </w:rPr>
  </w:style>
  <w:style w:type="character" w:customStyle="1" w:styleId="WW8Num7z2">
    <w:name w:val="WW8Num7z2"/>
    <w:uiPriority w:val="99"/>
    <w:rPr>
      <w:rFonts w:ascii="Wingdings" w:hAnsi="Wingdings"/>
    </w:rPr>
  </w:style>
  <w:style w:type="character" w:customStyle="1" w:styleId="WW8Num8z1">
    <w:name w:val="WW8Num8z1"/>
    <w:uiPriority w:val="99"/>
    <w:rPr>
      <w:rFonts w:ascii="Courier New" w:hAnsi="Courier New"/>
    </w:rPr>
  </w:style>
  <w:style w:type="character" w:customStyle="1" w:styleId="WW8Num8z2">
    <w:name w:val="WW8Num8z2"/>
    <w:uiPriority w:val="99"/>
    <w:rPr>
      <w:rFonts w:ascii="Wingdings" w:hAnsi="Wingdings"/>
    </w:rPr>
  </w:style>
  <w:style w:type="character" w:customStyle="1" w:styleId="WW8Num9z1">
    <w:name w:val="WW8Num9z1"/>
    <w:uiPriority w:val="99"/>
    <w:rPr>
      <w:rFonts w:ascii="Courier New" w:hAnsi="Courier New"/>
    </w:rPr>
  </w:style>
  <w:style w:type="character" w:customStyle="1" w:styleId="WW8Num9z2">
    <w:name w:val="WW8Num9z2"/>
    <w:uiPriority w:val="99"/>
    <w:rPr>
      <w:rFonts w:ascii="Wingdings" w:hAnsi="Wingdings"/>
    </w:rPr>
  </w:style>
  <w:style w:type="character" w:customStyle="1" w:styleId="WW8Num11z0">
    <w:name w:val="WW8Num11z0"/>
    <w:uiPriority w:val="99"/>
    <w:rPr>
      <w:rFonts w:ascii="Symbol" w:hAnsi="Symbol"/>
    </w:rPr>
  </w:style>
  <w:style w:type="character" w:customStyle="1" w:styleId="WW8Num13z0">
    <w:name w:val="WW8Num13z0"/>
    <w:uiPriority w:val="99"/>
    <w:rPr>
      <w:rFonts w:ascii="Wingdings" w:hAnsi="Wingdings"/>
    </w:rPr>
  </w:style>
  <w:style w:type="character" w:customStyle="1" w:styleId="WW8Num13z1">
    <w:name w:val="WW8Num13z1"/>
    <w:uiPriority w:val="99"/>
    <w:rPr>
      <w:rFonts w:ascii="Courier New" w:hAnsi="Courier New"/>
    </w:rPr>
  </w:style>
  <w:style w:type="character" w:customStyle="1" w:styleId="WW8Num13z3">
    <w:name w:val="WW8Num13z3"/>
    <w:uiPriority w:val="99"/>
    <w:rPr>
      <w:rFonts w:ascii="Symbol" w:hAnsi="Symbol"/>
    </w:rPr>
  </w:style>
  <w:style w:type="character" w:customStyle="1" w:styleId="WW8Num14z4">
    <w:name w:val="WW8Num14z4"/>
    <w:uiPriority w:val="99"/>
    <w:rPr>
      <w:rFonts w:ascii="Courier New" w:hAnsi="Courier New"/>
    </w:rPr>
  </w:style>
  <w:style w:type="character" w:customStyle="1" w:styleId="WW8Num15z0">
    <w:name w:val="WW8Num15z0"/>
    <w:uiPriority w:val="99"/>
    <w:rPr>
      <w:rFonts w:ascii="Arial" w:hAnsi="Arial"/>
    </w:rPr>
  </w:style>
  <w:style w:type="character" w:customStyle="1" w:styleId="WW8Num16z0">
    <w:name w:val="WW8Num16z0"/>
    <w:uiPriority w:val="99"/>
    <w:rPr>
      <w:rFonts w:ascii="Symbol" w:hAnsi="Symbol"/>
    </w:rPr>
  </w:style>
  <w:style w:type="character" w:customStyle="1" w:styleId="WW8Num16z1">
    <w:name w:val="WW8Num16z1"/>
    <w:uiPriority w:val="99"/>
    <w:rPr>
      <w:rFonts w:ascii="Courier New" w:hAnsi="Courier New"/>
    </w:rPr>
  </w:style>
  <w:style w:type="character" w:customStyle="1" w:styleId="WW8Num16z2">
    <w:name w:val="WW8Num16z2"/>
    <w:uiPriority w:val="99"/>
    <w:rPr>
      <w:rFonts w:ascii="Wingdings" w:hAnsi="Wingdings"/>
    </w:rPr>
  </w:style>
  <w:style w:type="character" w:customStyle="1" w:styleId="WW8Num17z0">
    <w:name w:val="WW8Num17z0"/>
    <w:uiPriority w:val="99"/>
    <w:rPr>
      <w:rFonts w:ascii="Wingdings" w:hAnsi="Wingdings"/>
    </w:rPr>
  </w:style>
  <w:style w:type="character" w:customStyle="1" w:styleId="WW8Num17z1">
    <w:name w:val="WW8Num17z1"/>
    <w:uiPriority w:val="99"/>
    <w:rPr>
      <w:rFonts w:ascii="Courier New" w:hAnsi="Courier New"/>
    </w:rPr>
  </w:style>
  <w:style w:type="character" w:customStyle="1" w:styleId="WW8Num17z3">
    <w:name w:val="WW8Num17z3"/>
    <w:uiPriority w:val="99"/>
    <w:rPr>
      <w:rFonts w:ascii="Symbol" w:hAnsi="Symbol"/>
    </w:rPr>
  </w:style>
  <w:style w:type="character" w:customStyle="1" w:styleId="WW8Num19z0">
    <w:name w:val="WW8Num19z0"/>
    <w:uiPriority w:val="99"/>
    <w:rPr>
      <w:rFonts w:ascii="Symbol" w:hAnsi="Symbol"/>
    </w:rPr>
  </w:style>
  <w:style w:type="character" w:customStyle="1" w:styleId="WW8Num19z1">
    <w:name w:val="WW8Num19z1"/>
    <w:uiPriority w:val="99"/>
    <w:rPr>
      <w:rFonts w:ascii="Courier New" w:hAnsi="Courier New"/>
    </w:rPr>
  </w:style>
  <w:style w:type="character" w:customStyle="1" w:styleId="WW8Num19z2">
    <w:name w:val="WW8Num19z2"/>
    <w:uiPriority w:val="99"/>
    <w:rPr>
      <w:rFonts w:ascii="Wingdings" w:hAnsi="Wingdings"/>
    </w:rPr>
  </w:style>
  <w:style w:type="character" w:customStyle="1" w:styleId="WW8Num20z0">
    <w:name w:val="WW8Num20z0"/>
    <w:uiPriority w:val="99"/>
    <w:rPr>
      <w:b/>
    </w:rPr>
  </w:style>
  <w:style w:type="character" w:customStyle="1" w:styleId="WW8Num22z0">
    <w:name w:val="WW8Num22z0"/>
    <w:uiPriority w:val="99"/>
    <w:rPr>
      <w:rFonts w:ascii="Symbol" w:hAnsi="Symbol"/>
    </w:rPr>
  </w:style>
  <w:style w:type="character" w:customStyle="1" w:styleId="WW8Num22z1">
    <w:name w:val="WW8Num22z1"/>
    <w:uiPriority w:val="99"/>
    <w:rPr>
      <w:rFonts w:ascii="Courier New" w:hAnsi="Courier New"/>
    </w:rPr>
  </w:style>
  <w:style w:type="character" w:customStyle="1" w:styleId="WW8Num22z2">
    <w:name w:val="WW8Num22z2"/>
    <w:uiPriority w:val="99"/>
    <w:rPr>
      <w:rFonts w:ascii="Wingdings" w:hAnsi="Wingdings"/>
    </w:rPr>
  </w:style>
  <w:style w:type="character" w:customStyle="1" w:styleId="WW8Num23z0">
    <w:name w:val="WW8Num23z0"/>
    <w:uiPriority w:val="99"/>
    <w:rPr>
      <w:rFonts w:ascii="Symbol" w:hAnsi="Symbol"/>
    </w:rPr>
  </w:style>
  <w:style w:type="character" w:customStyle="1" w:styleId="WW8Num23z1">
    <w:name w:val="WW8Num23z1"/>
    <w:uiPriority w:val="99"/>
    <w:rPr>
      <w:rFonts w:ascii="Courier New" w:hAnsi="Courier New"/>
    </w:rPr>
  </w:style>
  <w:style w:type="character" w:customStyle="1" w:styleId="WW8Num23z2">
    <w:name w:val="WW8Num23z2"/>
    <w:uiPriority w:val="99"/>
    <w:rPr>
      <w:rFonts w:ascii="Wingdings" w:hAnsi="Wingdings"/>
    </w:rPr>
  </w:style>
  <w:style w:type="character" w:customStyle="1" w:styleId="WW8Num24z0">
    <w:name w:val="WW8Num24z0"/>
    <w:uiPriority w:val="99"/>
    <w:rPr>
      <w:rFonts w:ascii="Arial" w:hAnsi="Arial"/>
    </w:rPr>
  </w:style>
  <w:style w:type="character" w:customStyle="1" w:styleId="WW8Num24z1">
    <w:name w:val="WW8Num24z1"/>
    <w:uiPriority w:val="99"/>
    <w:rPr>
      <w:rFonts w:ascii="Courier New" w:hAnsi="Courier New"/>
    </w:rPr>
  </w:style>
  <w:style w:type="character" w:customStyle="1" w:styleId="WW8Num24z2">
    <w:name w:val="WW8Num24z2"/>
    <w:uiPriority w:val="99"/>
    <w:rPr>
      <w:rFonts w:ascii="Wingdings" w:hAnsi="Wingdings"/>
    </w:rPr>
  </w:style>
  <w:style w:type="character" w:customStyle="1" w:styleId="WW8Num24z3">
    <w:name w:val="WW8Num24z3"/>
    <w:uiPriority w:val="99"/>
    <w:rPr>
      <w:rFonts w:ascii="Symbol" w:hAnsi="Symbol"/>
    </w:rPr>
  </w:style>
  <w:style w:type="character" w:customStyle="1" w:styleId="WW8Num25z0">
    <w:name w:val="WW8Num25z0"/>
    <w:uiPriority w:val="99"/>
    <w:rPr>
      <w:rFonts w:ascii="Arial" w:hAnsi="Arial"/>
    </w:rPr>
  </w:style>
  <w:style w:type="character" w:customStyle="1" w:styleId="WW8Num25z1">
    <w:name w:val="WW8Num25z1"/>
    <w:uiPriority w:val="99"/>
    <w:rPr>
      <w:rFonts w:ascii="Courier New" w:hAnsi="Courier New"/>
    </w:rPr>
  </w:style>
  <w:style w:type="character" w:customStyle="1" w:styleId="WW8Num25z2">
    <w:name w:val="WW8Num25z2"/>
    <w:uiPriority w:val="99"/>
    <w:rPr>
      <w:rFonts w:ascii="Wingdings" w:hAnsi="Wingdings"/>
    </w:rPr>
  </w:style>
  <w:style w:type="character" w:customStyle="1" w:styleId="WW8Num25z3">
    <w:name w:val="WW8Num25z3"/>
    <w:uiPriority w:val="99"/>
    <w:rPr>
      <w:rFonts w:ascii="Symbol" w:hAnsi="Symbol"/>
    </w:rPr>
  </w:style>
  <w:style w:type="character" w:customStyle="1" w:styleId="WW8Num26z0">
    <w:name w:val="WW8Num26z0"/>
    <w:uiPriority w:val="99"/>
    <w:rPr>
      <w:rFonts w:ascii="Symbol" w:hAnsi="Symbol"/>
    </w:rPr>
  </w:style>
  <w:style w:type="character" w:customStyle="1" w:styleId="WW8Num26z1">
    <w:name w:val="WW8Num26z1"/>
    <w:uiPriority w:val="99"/>
    <w:rPr>
      <w:rFonts w:ascii="Courier New" w:hAnsi="Courier New"/>
    </w:rPr>
  </w:style>
  <w:style w:type="character" w:customStyle="1" w:styleId="WW8Num26z2">
    <w:name w:val="WW8Num26z2"/>
    <w:uiPriority w:val="99"/>
    <w:rPr>
      <w:rFonts w:ascii="Wingdings" w:hAnsi="Wingdings"/>
    </w:rPr>
  </w:style>
  <w:style w:type="character" w:customStyle="1" w:styleId="WW8Num27z0">
    <w:name w:val="WW8Num27z0"/>
    <w:uiPriority w:val="99"/>
    <w:rPr>
      <w:rFonts w:ascii="Symbol" w:hAnsi="Symbol"/>
    </w:rPr>
  </w:style>
  <w:style w:type="character" w:customStyle="1" w:styleId="WW8Num27z1">
    <w:name w:val="WW8Num27z1"/>
    <w:uiPriority w:val="99"/>
    <w:rPr>
      <w:rFonts w:ascii="Courier New" w:hAnsi="Courier New"/>
    </w:rPr>
  </w:style>
  <w:style w:type="character" w:customStyle="1" w:styleId="WW8Num27z2">
    <w:name w:val="WW8Num27z2"/>
    <w:uiPriority w:val="99"/>
    <w:rPr>
      <w:rFonts w:ascii="Wingdings" w:hAnsi="Wingdings"/>
    </w:rPr>
  </w:style>
  <w:style w:type="character" w:customStyle="1" w:styleId="WW8Num28z0">
    <w:name w:val="WW8Num28z0"/>
    <w:uiPriority w:val="99"/>
    <w:rPr>
      <w:rFonts w:ascii="Wingdings" w:hAnsi="Wingdings"/>
    </w:rPr>
  </w:style>
  <w:style w:type="character" w:customStyle="1" w:styleId="WW8Num28z1">
    <w:name w:val="WW8Num28z1"/>
    <w:uiPriority w:val="99"/>
    <w:rPr>
      <w:rFonts w:ascii="Courier New" w:hAnsi="Courier New"/>
    </w:rPr>
  </w:style>
  <w:style w:type="character" w:customStyle="1" w:styleId="WW8Num28z3">
    <w:name w:val="WW8Num28z3"/>
    <w:uiPriority w:val="99"/>
    <w:rPr>
      <w:rFonts w:ascii="Symbol" w:hAnsi="Symbol"/>
    </w:rPr>
  </w:style>
  <w:style w:type="character" w:customStyle="1" w:styleId="WW8Num29z0">
    <w:name w:val="WW8Num29z0"/>
    <w:uiPriority w:val="99"/>
    <w:rPr>
      <w:rFonts w:ascii="Symbol" w:hAnsi="Symbol"/>
    </w:rPr>
  </w:style>
  <w:style w:type="character" w:customStyle="1" w:styleId="WW8Num29z1">
    <w:name w:val="WW8Num29z1"/>
    <w:uiPriority w:val="99"/>
    <w:rPr>
      <w:rFonts w:ascii="Courier New" w:hAnsi="Courier New"/>
    </w:rPr>
  </w:style>
  <w:style w:type="character" w:customStyle="1" w:styleId="WW8Num29z2">
    <w:name w:val="WW8Num29z2"/>
    <w:uiPriority w:val="99"/>
    <w:rPr>
      <w:rFonts w:ascii="Wingdings" w:hAnsi="Wingdings"/>
    </w:rPr>
  </w:style>
  <w:style w:type="character" w:customStyle="1" w:styleId="WW8Num30z0">
    <w:name w:val="WW8Num30z0"/>
    <w:uiPriority w:val="99"/>
    <w:rPr>
      <w:rFonts w:ascii="Symbol" w:hAnsi="Symbol"/>
    </w:rPr>
  </w:style>
  <w:style w:type="character" w:customStyle="1" w:styleId="WW8Num30z1">
    <w:name w:val="WW8Num30z1"/>
    <w:uiPriority w:val="99"/>
    <w:rPr>
      <w:rFonts w:ascii="Courier New" w:hAnsi="Courier New"/>
    </w:rPr>
  </w:style>
  <w:style w:type="character" w:customStyle="1" w:styleId="WW8Num30z2">
    <w:name w:val="WW8Num30z2"/>
    <w:uiPriority w:val="99"/>
    <w:rPr>
      <w:rFonts w:ascii="Wingdings" w:hAnsi="Wingdings"/>
    </w:rPr>
  </w:style>
  <w:style w:type="character" w:customStyle="1" w:styleId="WW8Num31z0">
    <w:name w:val="WW8Num31z0"/>
    <w:uiPriority w:val="99"/>
    <w:rPr>
      <w:rFonts w:ascii="Symbol" w:hAnsi="Symbol"/>
    </w:rPr>
  </w:style>
  <w:style w:type="character" w:customStyle="1" w:styleId="WW8Num31z1">
    <w:name w:val="WW8Num31z1"/>
    <w:uiPriority w:val="99"/>
    <w:rPr>
      <w:rFonts w:ascii="Courier New" w:hAnsi="Courier New"/>
    </w:rPr>
  </w:style>
  <w:style w:type="character" w:customStyle="1" w:styleId="WW8Num31z2">
    <w:name w:val="WW8Num31z2"/>
    <w:uiPriority w:val="99"/>
    <w:rPr>
      <w:rFonts w:ascii="Wingdings" w:hAnsi="Wingdings"/>
    </w:rPr>
  </w:style>
  <w:style w:type="character" w:customStyle="1" w:styleId="WW-DefaultParagraphFont1">
    <w:name w:val="WW-Default Paragraph Font1"/>
    <w:uiPriority w:val="99"/>
  </w:style>
  <w:style w:type="character" w:customStyle="1" w:styleId="BalloonTextChar">
    <w:name w:val="Balloon Text Char"/>
    <w:uiPriority w:val="99"/>
    <w:rPr>
      <w:rFonts w:ascii="Times New Roman" w:hAnsi="Times New Roman"/>
      <w:sz w:val="16"/>
    </w:rPr>
  </w:style>
  <w:style w:type="character" w:customStyle="1" w:styleId="FootnoteTextChar">
    <w:name w:val="Footnote Text Char"/>
    <w:uiPriority w:val="99"/>
    <w:rPr>
      <w:rFonts w:eastAsia="Times New Roman"/>
    </w:rPr>
  </w:style>
  <w:style w:type="character" w:customStyle="1" w:styleId="Caracteresdenotaderodap">
    <w:name w:val="Caracteres de nota de rodapé"/>
    <w:uiPriority w:val="99"/>
    <w:rPr>
      <w:vertAlign w:val="superscript"/>
    </w:rPr>
  </w:style>
  <w:style w:type="character" w:customStyle="1" w:styleId="FootnoteReference1">
    <w:name w:val="Footnote Reference1"/>
    <w:uiPriority w:val="99"/>
    <w:rPr>
      <w:vertAlign w:val="superscript"/>
    </w:rPr>
  </w:style>
  <w:style w:type="character" w:customStyle="1" w:styleId="Caracteresdenotafinal">
    <w:name w:val="Caracteres de nota final"/>
    <w:uiPriority w:val="99"/>
    <w:rPr>
      <w:vertAlign w:val="superscript"/>
    </w:rPr>
  </w:style>
  <w:style w:type="character" w:customStyle="1" w:styleId="WW-Caracteresdenotafinal">
    <w:name w:val="WW-Caracteres de nota final"/>
    <w:uiPriority w:val="99"/>
  </w:style>
  <w:style w:type="character" w:customStyle="1" w:styleId="CommentReference1">
    <w:name w:val="Comment Reference1"/>
    <w:uiPriority w:val="99"/>
    <w:rPr>
      <w:sz w:val="16"/>
    </w:rPr>
  </w:style>
  <w:style w:type="character" w:customStyle="1" w:styleId="CommentSubjectChar">
    <w:name w:val="Comment Subject Char"/>
    <w:uiPriority w:val="99"/>
    <w:rPr>
      <w:b/>
    </w:rPr>
  </w:style>
  <w:style w:type="character" w:customStyle="1" w:styleId="Marcas">
    <w:name w:val="Marcas"/>
    <w:uiPriority w:val="99"/>
    <w:rPr>
      <w:rFonts w:ascii="Times New Roman" w:hAnsi="Times New Roman"/>
    </w:rPr>
  </w:style>
  <w:style w:type="character" w:customStyle="1" w:styleId="Smbolosdenumerao">
    <w:name w:val="Símbolos de numeração"/>
    <w:uiPriority w:val="99"/>
  </w:style>
  <w:style w:type="paragraph" w:customStyle="1" w:styleId="Cabealho">
    <w:name w:val="Cabeçalho"/>
    <w:basedOn w:val="Normal"/>
    <w:next w:val="Corpsdetexte"/>
    <w:uiPriority w:val="99"/>
    <w:pPr>
      <w:keepNext/>
      <w:suppressAutoHyphens/>
      <w:spacing w:before="240" w:after="120"/>
      <w:jc w:val="left"/>
    </w:pPr>
    <w:rPr>
      <w:rFonts w:ascii="Arial" w:hAnsi="Arial" w:cs="Arial"/>
      <w:sz w:val="28"/>
      <w:szCs w:val="28"/>
      <w:lang w:val="en-GB"/>
    </w:rPr>
  </w:style>
  <w:style w:type="paragraph" w:customStyle="1" w:styleId="Legenda">
    <w:name w:val="Legenda"/>
    <w:basedOn w:val="Normal"/>
    <w:uiPriority w:val="99"/>
    <w:pPr>
      <w:suppressLineNumbers/>
      <w:suppressAutoHyphens/>
      <w:spacing w:before="120" w:after="120"/>
      <w:jc w:val="left"/>
    </w:pPr>
    <w:rPr>
      <w:i/>
      <w:iCs/>
      <w:lang w:val="en-GB"/>
    </w:rPr>
  </w:style>
  <w:style w:type="paragraph" w:customStyle="1" w:styleId="ndiceremissivo">
    <w:name w:val="Índice remissivo"/>
    <w:basedOn w:val="Normal"/>
    <w:uiPriority w:val="99"/>
    <w:pPr>
      <w:suppressLineNumbers/>
      <w:suppressAutoHyphens/>
      <w:spacing w:after="0"/>
      <w:jc w:val="left"/>
    </w:pPr>
    <w:rPr>
      <w:lang w:val="en-GB"/>
    </w:rPr>
  </w:style>
  <w:style w:type="paragraph" w:customStyle="1" w:styleId="BalloonText1">
    <w:name w:val="Balloon Text1"/>
    <w:basedOn w:val="Normal"/>
    <w:uiPriority w:val="99"/>
    <w:pPr>
      <w:suppressAutoHyphens/>
      <w:spacing w:after="0"/>
      <w:jc w:val="left"/>
    </w:pPr>
    <w:rPr>
      <w:sz w:val="16"/>
      <w:szCs w:val="16"/>
      <w:lang w:val="fr-BE"/>
    </w:rPr>
  </w:style>
  <w:style w:type="paragraph" w:customStyle="1" w:styleId="ListParagraph1">
    <w:name w:val="List Paragraph1"/>
    <w:basedOn w:val="Normal"/>
    <w:uiPriority w:val="99"/>
    <w:pPr>
      <w:suppressAutoHyphens/>
      <w:spacing w:after="0"/>
      <w:ind w:left="720"/>
      <w:jc w:val="left"/>
    </w:pPr>
    <w:rPr>
      <w:lang w:val="en-GB"/>
    </w:rPr>
  </w:style>
  <w:style w:type="paragraph" w:customStyle="1" w:styleId="Revision1">
    <w:name w:val="Revision1"/>
    <w:uiPriority w:val="99"/>
    <w:pPr>
      <w:suppressAutoHyphens/>
      <w:spacing w:after="0" w:line="240" w:lineRule="auto"/>
    </w:pPr>
    <w:rPr>
      <w:sz w:val="24"/>
      <w:szCs w:val="24"/>
      <w:lang w:val="en-GB"/>
    </w:rPr>
  </w:style>
  <w:style w:type="paragraph" w:customStyle="1" w:styleId="CommentText1">
    <w:name w:val="Comment Text1"/>
    <w:basedOn w:val="Normal"/>
    <w:uiPriority w:val="99"/>
    <w:pPr>
      <w:suppressAutoHyphens/>
      <w:spacing w:after="0"/>
      <w:jc w:val="left"/>
    </w:pPr>
    <w:rPr>
      <w:sz w:val="20"/>
      <w:szCs w:val="20"/>
      <w:lang w:val="en-GB"/>
    </w:rPr>
  </w:style>
  <w:style w:type="paragraph" w:customStyle="1" w:styleId="CommentSubject1">
    <w:name w:val="Comment Subject1"/>
    <w:basedOn w:val="CommentText1"/>
    <w:next w:val="CommentText1"/>
    <w:uiPriority w:val="99"/>
    <w:rPr>
      <w:b/>
      <w:bCs/>
    </w:rPr>
  </w:style>
  <w:style w:type="character" w:customStyle="1" w:styleId="Char1">
    <w:name w:val="Char1"/>
    <w:uiPriority w:val="99"/>
    <w:semiHidden/>
    <w:rPr>
      <w:rFonts w:ascii="Times New Roman" w:hAnsi="Times New Roman"/>
      <w:sz w:val="16"/>
      <w:lang w:val="fr-FR" w:eastAsia="x-none"/>
    </w:rPr>
  </w:style>
  <w:style w:type="paragraph" w:styleId="Paragraphedeliste">
    <w:name w:val="List Paragraph"/>
    <w:basedOn w:val="Normal"/>
    <w:uiPriority w:val="34"/>
    <w:qFormat/>
    <w:pPr>
      <w:suppressAutoHyphens/>
      <w:spacing w:after="0"/>
      <w:ind w:left="720"/>
      <w:jc w:val="left"/>
    </w:pPr>
    <w:rPr>
      <w:lang w:val="en-GB"/>
    </w:rPr>
  </w:style>
  <w:style w:type="character" w:customStyle="1" w:styleId="CommentTextChar1">
    <w:name w:val="Comment Text Char1"/>
    <w:uiPriority w:val="99"/>
    <w:semiHidden/>
    <w:rPr>
      <w:lang w:val="x-none" w:eastAsia="x-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pPr>
      <w:suppressAutoHyphens/>
      <w:spacing w:after="0"/>
      <w:jc w:val="left"/>
    </w:pPr>
    <w:rPr>
      <w:b/>
      <w:bCs/>
      <w:lang w:val="fr-BE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Pr>
      <w:rFonts w:ascii="Wingdings" w:hAnsi="Wingdings" w:cs="Wingdings"/>
      <w:b/>
      <w:bCs/>
      <w:sz w:val="20"/>
      <w:szCs w:val="20"/>
      <w:lang w:val="fr-FR" w:eastAsia="x-none"/>
    </w:rPr>
  </w:style>
  <w:style w:type="character" w:customStyle="1" w:styleId="Char">
    <w:name w:val="Char"/>
    <w:uiPriority w:val="99"/>
    <w:rPr>
      <w:b/>
      <w:lang w:val="x-none" w:eastAsia="x-none"/>
    </w:rPr>
  </w:style>
  <w:style w:type="paragraph" w:styleId="Rvision">
    <w:name w:val="Revision"/>
    <w:hidden/>
    <w:uiPriority w:val="99"/>
    <w:semiHidden/>
    <w:pPr>
      <w:spacing w:after="0" w:line="240" w:lineRule="auto"/>
    </w:pPr>
    <w:rPr>
      <w:sz w:val="24"/>
      <w:szCs w:val="24"/>
      <w:lang w:val="en-GB"/>
    </w:rPr>
  </w:style>
  <w:style w:type="character" w:styleId="Lienhypertextesuivivisit">
    <w:name w:val="FollowedHyperlink"/>
    <w:basedOn w:val="Policepardfaut"/>
    <w:uiPriority w:val="99"/>
    <w:rPr>
      <w:rFonts w:cs="Times New Roman"/>
      <w:color w:val="800080"/>
      <w:u w:val="single"/>
    </w:rPr>
  </w:style>
  <w:style w:type="character" w:customStyle="1" w:styleId="Char6">
    <w:name w:val="Char6"/>
    <w:uiPriority w:val="99"/>
    <w:rPr>
      <w:i/>
      <w:sz w:val="24"/>
      <w:lang w:val="fr-FR" w:eastAsia="x-none"/>
    </w:rPr>
  </w:style>
  <w:style w:type="character" w:styleId="Appeldenotedefin">
    <w:name w:val="endnote reference"/>
    <w:basedOn w:val="Policepardfaut"/>
    <w:uiPriority w:val="99"/>
    <w:semiHidden/>
    <w:rPr>
      <w:rFonts w:cs="Times New Roman"/>
      <w:vertAlign w:val="superscript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table" w:styleId="Tableausimple2">
    <w:name w:val="Plain Table 2"/>
    <w:basedOn w:val="TableauNormal"/>
    <w:uiPriority w:val="42"/>
    <w:rsid w:val="00DD69D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Mentionnonrsolue">
    <w:name w:val="Unresolved Mention"/>
    <w:basedOn w:val="Policepardfaut"/>
    <w:uiPriority w:val="99"/>
    <w:semiHidden/>
    <w:unhideWhenUsed/>
    <w:rsid w:val="00D9190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930ED"/>
    <w:pPr>
      <w:spacing w:before="100" w:beforeAutospacing="1" w:after="100" w:afterAutospacing="1"/>
      <w:jc w:val="left"/>
    </w:pPr>
    <w:rPr>
      <w:lang w:val="fr-BE" w:eastAsia="fr-FR"/>
    </w:rPr>
  </w:style>
  <w:style w:type="character" w:styleId="lev">
    <w:name w:val="Strong"/>
    <w:basedOn w:val="Policepardfaut"/>
    <w:uiPriority w:val="22"/>
    <w:qFormat/>
    <w:rsid w:val="00C930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2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8264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82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833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2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2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2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2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2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28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2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2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2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2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28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2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2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2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2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2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28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2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28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2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28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28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28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028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28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028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28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02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028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028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282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028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028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0282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0283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0282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0282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0282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40282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40283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40283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40283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40283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402826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402827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402828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.bragard@helmo.be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99DFD-54B0-B243-B671-8596F8E3A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C:\Users\Public\Documents\Templates\rep.dot</Template>
  <TotalTime>1</TotalTime>
  <Pages>3</Pages>
  <Words>432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STAFF MOBILITY FOR TEACHING</vt:lpstr>
    </vt:vector>
  </TitlesOfParts>
  <Company>European Commission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MOBILITY FOR TEACHING</dc:title>
  <dc:creator>vanessa sainton;Johannes.Gehringer@ec.europa.eu</dc:creator>
  <cp:keywords>EL4</cp:keywords>
  <cp:lastModifiedBy>Isabelle Bragard</cp:lastModifiedBy>
  <cp:revision>2</cp:revision>
  <cp:lastPrinted>2014-07-07T11:46:00Z</cp:lastPrinted>
  <dcterms:created xsi:type="dcterms:W3CDTF">2023-03-19T09:35:00Z</dcterms:created>
  <dcterms:modified xsi:type="dcterms:W3CDTF">2023-03-19T09:35:00Z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