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562"/>
      </w:tblGrid>
      <w:tr w:rsidR="009E05B1" w:rsidRPr="009E05B1" w14:paraId="50364A58" w14:textId="77777777" w:rsidTr="00A70294">
        <w:tc>
          <w:tcPr>
            <w:tcW w:w="5226" w:type="dxa"/>
          </w:tcPr>
          <w:p w14:paraId="67C96F4C" w14:textId="77777777" w:rsidR="009E05B1" w:rsidRPr="009E05B1" w:rsidRDefault="009E05B1" w:rsidP="00A70294">
            <w:pPr>
              <w:spacing w:after="120"/>
              <w:rPr>
                <w:rFonts w:asciiTheme="minorHAnsi" w:hAnsiTheme="minorHAnsi"/>
                <w:b/>
                <w:sz w:val="28"/>
              </w:rPr>
            </w:pPr>
            <w:r w:rsidRPr="009E05B1">
              <w:rPr>
                <w:rFonts w:asciiTheme="minorHAnsi" w:hAnsiTheme="minorHAnsi"/>
                <w:b/>
                <w:noProof/>
                <w:sz w:val="28"/>
              </w:rPr>
              <w:drawing>
                <wp:inline distT="0" distB="0" distL="0" distR="0" wp14:anchorId="705756E1" wp14:editId="61ACE84D">
                  <wp:extent cx="3176461" cy="936345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ig2015-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279" cy="94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14:paraId="35BF9DF0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</w:rPr>
            </w:pPr>
            <w:r w:rsidRPr="009E05B1">
              <w:rPr>
                <w:rFonts w:asciiTheme="minorHAnsi" w:hAnsiTheme="minorHAnsi"/>
                <w:b/>
              </w:rPr>
              <w:t xml:space="preserve">Centre de Recherche </w:t>
            </w:r>
          </w:p>
          <w:p w14:paraId="131AC62C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</w:rPr>
            </w:pPr>
            <w:proofErr w:type="gramStart"/>
            <w:r w:rsidRPr="009E05B1">
              <w:rPr>
                <w:rFonts w:asciiTheme="minorHAnsi" w:hAnsiTheme="minorHAnsi"/>
                <w:b/>
              </w:rPr>
              <w:t>des</w:t>
            </w:r>
            <w:proofErr w:type="gramEnd"/>
            <w:r w:rsidRPr="009E05B1">
              <w:rPr>
                <w:rFonts w:asciiTheme="minorHAnsi" w:hAnsiTheme="minorHAnsi"/>
                <w:b/>
              </w:rPr>
              <w:t xml:space="preserve"> Instituts Groupés </w:t>
            </w:r>
          </w:p>
          <w:p w14:paraId="0531527D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  <w:sz w:val="28"/>
              </w:rPr>
            </w:pPr>
            <w:proofErr w:type="gramStart"/>
            <w:r w:rsidRPr="009E05B1">
              <w:rPr>
                <w:rFonts w:asciiTheme="minorHAnsi" w:hAnsiTheme="minorHAnsi"/>
                <w:b/>
              </w:rPr>
              <w:t>de</w:t>
            </w:r>
            <w:proofErr w:type="gramEnd"/>
            <w:r w:rsidRPr="009E05B1">
              <w:rPr>
                <w:rFonts w:asciiTheme="minorHAnsi" w:hAnsiTheme="minorHAnsi"/>
                <w:b/>
              </w:rPr>
              <w:t xml:space="preserve"> la Haute Ecole Libre Mosane</w:t>
            </w:r>
          </w:p>
        </w:tc>
      </w:tr>
    </w:tbl>
    <w:p w14:paraId="4DCEF001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</w:rPr>
      </w:pPr>
    </w:p>
    <w:p w14:paraId="16DA2EA2" w14:textId="1C1E0C61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Fond</w:t>
      </w:r>
      <w:r w:rsidR="00FC0DCF">
        <w:rPr>
          <w:rFonts w:asciiTheme="minorHAnsi" w:hAnsiTheme="minorHAnsi"/>
          <w:b/>
          <w:sz w:val="28"/>
        </w:rPr>
        <w:t>s</w:t>
      </w:r>
      <w:r w:rsidRPr="009E05B1">
        <w:rPr>
          <w:rFonts w:asciiTheme="minorHAnsi" w:hAnsiTheme="minorHAnsi"/>
          <w:b/>
          <w:sz w:val="28"/>
        </w:rPr>
        <w:t xml:space="preserve"> « Soutien à la </w:t>
      </w:r>
      <w:r w:rsidR="00B94782">
        <w:rPr>
          <w:rFonts w:asciiTheme="minorHAnsi" w:hAnsiTheme="minorHAnsi"/>
          <w:b/>
          <w:sz w:val="28"/>
        </w:rPr>
        <w:t>valorisation de la recherche par la publication</w:t>
      </w:r>
      <w:r w:rsidR="00CE6D41">
        <w:rPr>
          <w:rFonts w:asciiTheme="minorHAnsi" w:hAnsiTheme="minorHAnsi"/>
          <w:b/>
          <w:sz w:val="28"/>
        </w:rPr>
        <w:t xml:space="preserve"> </w:t>
      </w:r>
      <w:r w:rsidRPr="009E05B1">
        <w:rPr>
          <w:rFonts w:asciiTheme="minorHAnsi" w:hAnsiTheme="minorHAnsi"/>
          <w:b/>
          <w:sz w:val="28"/>
        </w:rPr>
        <w:t>»</w:t>
      </w:r>
    </w:p>
    <w:p w14:paraId="4B3BAF47" w14:textId="770E6C81" w:rsidR="009E05B1" w:rsidRPr="009E05B1" w:rsidRDefault="009E05B1" w:rsidP="00F560DD">
      <w:pPr>
        <w:spacing w:after="120"/>
        <w:ind w:right="-992"/>
        <w:jc w:val="left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Lors de l’AG du 17 mai 2017, il a été décidé d’affecter des bénéfices à la création d’un fond de « Soutien à la </w:t>
      </w:r>
      <w:r w:rsidR="00B94782">
        <w:rPr>
          <w:rFonts w:asciiTheme="minorHAnsi" w:hAnsiTheme="minorHAnsi"/>
        </w:rPr>
        <w:t>valorisation de la recherche par la publication</w:t>
      </w:r>
      <w:r w:rsidR="00CE6D41">
        <w:rPr>
          <w:rFonts w:asciiTheme="minorHAnsi" w:hAnsiTheme="minorHAnsi"/>
        </w:rPr>
        <w:t xml:space="preserve"> </w:t>
      </w:r>
      <w:r w:rsidRPr="009E05B1">
        <w:rPr>
          <w:rFonts w:asciiTheme="minorHAnsi" w:hAnsiTheme="minorHAnsi"/>
        </w:rPr>
        <w:t>».</w:t>
      </w:r>
    </w:p>
    <w:p w14:paraId="4BC019FF" w14:textId="51F91D4B" w:rsidR="009E05B1" w:rsidRPr="009E05B1" w:rsidRDefault="009E05B1" w:rsidP="009E05B1">
      <w:pPr>
        <w:spacing w:before="120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Sur base de dépôt de dossiers, le CRIG pourrait financer </w:t>
      </w:r>
      <w:r w:rsidR="00B94782">
        <w:rPr>
          <w:rFonts w:asciiTheme="minorHAnsi" w:hAnsiTheme="minorHAnsi"/>
        </w:rPr>
        <w:t xml:space="preserve">un travail de publication scientifique (accompagnement à l’écriture, </w:t>
      </w:r>
      <w:proofErr w:type="spellStart"/>
      <w:r w:rsidR="00B94782">
        <w:rPr>
          <w:rFonts w:asciiTheme="minorHAnsi" w:hAnsiTheme="minorHAnsi"/>
        </w:rPr>
        <w:t>Fees</w:t>
      </w:r>
      <w:proofErr w:type="spellEnd"/>
      <w:r w:rsidR="00B94782">
        <w:rPr>
          <w:rFonts w:asciiTheme="minorHAnsi" w:hAnsiTheme="minorHAnsi"/>
        </w:rPr>
        <w:t xml:space="preserve"> d’une </w:t>
      </w:r>
      <w:proofErr w:type="gramStart"/>
      <w:r w:rsidR="00B94782">
        <w:rPr>
          <w:rFonts w:asciiTheme="minorHAnsi" w:hAnsiTheme="minorHAnsi"/>
        </w:rPr>
        <w:t>revue….</w:t>
      </w:r>
      <w:proofErr w:type="gramEnd"/>
      <w:r w:rsidR="00B94782">
        <w:rPr>
          <w:rFonts w:asciiTheme="minorHAnsi" w:hAnsiTheme="minorHAnsi"/>
        </w:rPr>
        <w:t>) valorisant un travail de r</w:t>
      </w:r>
      <w:r w:rsidRPr="009E05B1">
        <w:rPr>
          <w:rFonts w:asciiTheme="minorHAnsi" w:hAnsiTheme="minorHAnsi"/>
        </w:rPr>
        <w:t xml:space="preserve">echerche. </w:t>
      </w:r>
    </w:p>
    <w:p w14:paraId="23B2385C" w14:textId="43062AE3" w:rsidR="002A1AB8" w:rsidRPr="00062E72" w:rsidRDefault="009E05B1" w:rsidP="009E05B1">
      <w:pPr>
        <w:spacing w:before="120"/>
        <w:rPr>
          <w:rFonts w:asciiTheme="minorHAnsi" w:hAnsiTheme="minorHAnsi"/>
          <w:color w:val="000000" w:themeColor="text1"/>
        </w:rPr>
      </w:pPr>
      <w:r w:rsidRPr="00062E72">
        <w:rPr>
          <w:rFonts w:asciiTheme="minorHAnsi" w:hAnsiTheme="minorHAnsi"/>
          <w:color w:val="000000" w:themeColor="text1"/>
        </w:rPr>
        <w:t>Le subside « CRIG » constitue un soutien pour tous les départements</w:t>
      </w:r>
      <w:r w:rsidR="00945D10" w:rsidRPr="00062E72">
        <w:rPr>
          <w:rFonts w:asciiTheme="minorHAnsi" w:hAnsiTheme="minorHAnsi"/>
          <w:color w:val="000000" w:themeColor="text1"/>
        </w:rPr>
        <w:t>, à 100% ;</w:t>
      </w:r>
      <w:r w:rsidR="00BF5BE8">
        <w:rPr>
          <w:rFonts w:asciiTheme="minorHAnsi" w:hAnsiTheme="minorHAnsi"/>
          <w:color w:val="000000" w:themeColor="text1"/>
        </w:rPr>
        <w:t xml:space="preserve"> </w:t>
      </w:r>
      <w:r w:rsidR="00062E72" w:rsidRPr="00062E72">
        <w:rPr>
          <w:rFonts w:asciiTheme="minorHAnsi" w:hAnsiTheme="minorHAnsi"/>
          <w:color w:val="000000" w:themeColor="text1"/>
        </w:rPr>
        <w:t xml:space="preserve">en </w:t>
      </w:r>
      <w:proofErr w:type="spellStart"/>
      <w:r w:rsidR="00062E72" w:rsidRPr="00062E72">
        <w:rPr>
          <w:rFonts w:asciiTheme="minorHAnsi" w:hAnsiTheme="minorHAnsi"/>
          <w:color w:val="000000" w:themeColor="text1"/>
        </w:rPr>
        <w:t>contre-partie</w:t>
      </w:r>
      <w:proofErr w:type="spellEnd"/>
      <w:r w:rsidR="00062E72" w:rsidRPr="00062E72">
        <w:rPr>
          <w:rFonts w:asciiTheme="minorHAnsi" w:hAnsiTheme="minorHAnsi"/>
          <w:color w:val="000000" w:themeColor="text1"/>
        </w:rPr>
        <w:t xml:space="preserve">, </w:t>
      </w:r>
      <w:r w:rsidR="00945D10" w:rsidRPr="00062E72">
        <w:rPr>
          <w:rFonts w:asciiTheme="minorHAnsi" w:hAnsiTheme="minorHAnsi"/>
          <w:color w:val="000000" w:themeColor="text1"/>
        </w:rPr>
        <w:t>le CRIG souhaite être mentionné dans les remerciements</w:t>
      </w:r>
      <w:r w:rsidR="00062E72" w:rsidRPr="00062E72">
        <w:rPr>
          <w:rFonts w:asciiTheme="minorHAnsi" w:hAnsiTheme="minorHAnsi"/>
          <w:color w:val="000000" w:themeColor="text1"/>
        </w:rPr>
        <w:t xml:space="preserve"> de la publication.</w:t>
      </w:r>
    </w:p>
    <w:p w14:paraId="109C3A15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Conditions d’éligibilité</w:t>
      </w:r>
    </w:p>
    <w:p w14:paraId="546CFE49" w14:textId="78051BF5" w:rsidR="009E05B1" w:rsidRPr="009E05B1" w:rsidRDefault="009E05B1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Accord du Directeur de </w:t>
      </w:r>
      <w:proofErr w:type="spellStart"/>
      <w:r w:rsidR="00CE6D41">
        <w:rPr>
          <w:rFonts w:asciiTheme="minorHAnsi" w:hAnsiTheme="minorHAnsi"/>
        </w:rPr>
        <w:t>d</w:t>
      </w:r>
      <w:r w:rsidRPr="009E05B1">
        <w:rPr>
          <w:rFonts w:asciiTheme="minorHAnsi" w:hAnsiTheme="minorHAnsi"/>
        </w:rPr>
        <w:t>épartement</w:t>
      </w:r>
      <w:proofErr w:type="spellEnd"/>
    </w:p>
    <w:p w14:paraId="74641B5F" w14:textId="1942E664" w:rsidR="009E05B1" w:rsidRPr="002A1AB8" w:rsidRDefault="009E05B1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2A1AB8">
        <w:rPr>
          <w:rFonts w:asciiTheme="minorHAnsi" w:hAnsiTheme="minorHAnsi"/>
          <w:lang w:val="fr-BE"/>
        </w:rPr>
        <w:t xml:space="preserve">Demande portée par </w:t>
      </w:r>
      <w:r w:rsidR="00F32334">
        <w:rPr>
          <w:rFonts w:asciiTheme="minorHAnsi" w:hAnsiTheme="minorHAnsi"/>
          <w:lang w:val="fr-BE"/>
        </w:rPr>
        <w:t xml:space="preserve">un chercheur, </w:t>
      </w:r>
      <w:r w:rsidRPr="002A1AB8">
        <w:rPr>
          <w:rFonts w:asciiTheme="minorHAnsi" w:hAnsiTheme="minorHAnsi"/>
          <w:lang w:val="fr-BE"/>
        </w:rPr>
        <w:t xml:space="preserve">un enseignant ou plusieurs enseignants de HELMo, impliqués dans des projets de recherche. </w:t>
      </w:r>
    </w:p>
    <w:p w14:paraId="3F7AF815" w14:textId="10661211" w:rsidR="009E05B1" w:rsidRPr="002A1AB8" w:rsidRDefault="009E05B1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2A1AB8">
        <w:rPr>
          <w:rFonts w:asciiTheme="minorHAnsi" w:hAnsiTheme="minorHAnsi"/>
          <w:lang w:val="fr-BE"/>
        </w:rPr>
        <w:t xml:space="preserve">Le service RFC </w:t>
      </w:r>
      <w:r w:rsidR="00CE6D41">
        <w:rPr>
          <w:rFonts w:asciiTheme="minorHAnsi" w:hAnsiTheme="minorHAnsi"/>
          <w:lang w:val="fr-BE"/>
        </w:rPr>
        <w:t>se réserve le droit d’</w:t>
      </w:r>
      <w:r w:rsidRPr="002A1AB8">
        <w:rPr>
          <w:rFonts w:asciiTheme="minorHAnsi" w:hAnsiTheme="minorHAnsi"/>
          <w:lang w:val="fr-BE"/>
        </w:rPr>
        <w:t xml:space="preserve">évaluer la pertinence du </w:t>
      </w:r>
      <w:r w:rsidR="00B94782" w:rsidRPr="002A1AB8">
        <w:rPr>
          <w:rFonts w:asciiTheme="minorHAnsi" w:hAnsiTheme="minorHAnsi"/>
          <w:lang w:val="fr-BE"/>
        </w:rPr>
        <w:t>type de publication</w:t>
      </w:r>
      <w:r w:rsidRPr="002A1AB8">
        <w:rPr>
          <w:rFonts w:asciiTheme="minorHAnsi" w:hAnsiTheme="minorHAnsi"/>
          <w:lang w:val="fr-BE"/>
        </w:rPr>
        <w:t xml:space="preserve"> pour lequel la demande est faite.</w:t>
      </w:r>
    </w:p>
    <w:p w14:paraId="6B8C1F1C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Procédure de demande</w:t>
      </w:r>
    </w:p>
    <w:p w14:paraId="79925B12" w14:textId="0B574DBC" w:rsidR="009E05B1" w:rsidRPr="009E05B1" w:rsidRDefault="009E05B1" w:rsidP="009E05B1">
      <w:pPr>
        <w:spacing w:before="100" w:beforeAutospacing="1" w:after="100" w:afterAutospacing="1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Dossier à </w:t>
      </w:r>
      <w:r w:rsidR="00BB625B">
        <w:rPr>
          <w:rFonts w:asciiTheme="minorHAnsi" w:hAnsiTheme="minorHAnsi"/>
        </w:rPr>
        <w:t>valider par le</w:t>
      </w:r>
      <w:r w:rsidR="00320CEB" w:rsidRPr="009E05B1">
        <w:rPr>
          <w:rFonts w:asciiTheme="minorHAnsi" w:hAnsiTheme="minorHAnsi"/>
        </w:rPr>
        <w:t xml:space="preserve"> Directeur de département </w:t>
      </w:r>
      <w:r w:rsidR="00320CEB">
        <w:rPr>
          <w:rFonts w:asciiTheme="minorHAnsi" w:hAnsiTheme="minorHAnsi"/>
        </w:rPr>
        <w:t xml:space="preserve">et </w:t>
      </w:r>
      <w:r w:rsidR="00BB625B">
        <w:rPr>
          <w:rFonts w:asciiTheme="minorHAnsi" w:hAnsiTheme="minorHAnsi"/>
        </w:rPr>
        <w:t>le service R-FC</w:t>
      </w:r>
      <w:r w:rsidRPr="009E05B1">
        <w:rPr>
          <w:rFonts w:asciiTheme="minorHAnsi" w:hAnsiTheme="minorHAnsi"/>
        </w:rPr>
        <w:t xml:space="preserve"> </w:t>
      </w:r>
      <w:r w:rsidR="00CE6D41">
        <w:rPr>
          <w:rFonts w:asciiTheme="minorHAnsi" w:hAnsiTheme="minorHAnsi"/>
        </w:rPr>
        <w:t>(</w:t>
      </w:r>
      <w:hyperlink r:id="rId9" w:history="1">
        <w:r w:rsidR="00CE6D41" w:rsidRPr="00416672">
          <w:rPr>
            <w:rStyle w:val="Lienhypertexte"/>
            <w:rFonts w:asciiTheme="minorHAnsi" w:hAnsiTheme="minorHAnsi"/>
          </w:rPr>
          <w:t>i.bragard@helmo.be</w:t>
        </w:r>
      </w:hyperlink>
      <w:r w:rsidR="00CE6D41">
        <w:rPr>
          <w:rStyle w:val="Lienhypertexte"/>
          <w:rFonts w:asciiTheme="minorHAnsi" w:hAnsiTheme="minorHAnsi"/>
        </w:rPr>
        <w:t xml:space="preserve">) </w:t>
      </w:r>
      <w:r w:rsidRPr="009E05B1">
        <w:rPr>
          <w:rFonts w:asciiTheme="minorHAnsi" w:hAnsiTheme="minorHAnsi"/>
        </w:rPr>
        <w:t>en version électronique.</w:t>
      </w:r>
    </w:p>
    <w:p w14:paraId="7EBCC2F0" w14:textId="77777777" w:rsidR="009E05B1" w:rsidRDefault="009E05B1" w:rsidP="009E05B1">
      <w:pPr>
        <w:rPr>
          <w:rFonts w:asciiTheme="minorHAnsi" w:hAnsiTheme="minorHAnsi"/>
        </w:rPr>
      </w:pPr>
      <w:r w:rsidRPr="009E05B1">
        <w:rPr>
          <w:rFonts w:asciiTheme="minorHAnsi" w:hAnsiTheme="minorHAnsi"/>
        </w:rPr>
        <w:t>Le dossier reprendra </w:t>
      </w:r>
      <w:r>
        <w:rPr>
          <w:rFonts w:asciiTheme="minorHAnsi" w:hAnsiTheme="minorHAnsi"/>
        </w:rPr>
        <w:t>les informations suivantes au minimum :</w:t>
      </w:r>
    </w:p>
    <w:p w14:paraId="2A8F65B4" w14:textId="77777777" w:rsidR="009E05B1" w:rsidRPr="009E05B1" w:rsidRDefault="009E05B1" w:rsidP="009E05B1">
      <w:pPr>
        <w:spacing w:after="120"/>
        <w:ind w:right="-992"/>
        <w:jc w:val="left"/>
        <w:rPr>
          <w:rFonts w:asciiTheme="minorHAnsi" w:hAnsiTheme="minorHAnsi" w:cs="Verdana"/>
          <w:bCs/>
          <w:color w:val="000000" w:themeColor="text1"/>
          <w:sz w:val="12"/>
          <w:szCs w:val="18"/>
        </w:rPr>
      </w:pPr>
    </w:p>
    <w:p w14:paraId="5A3D6F40" w14:textId="77777777" w:rsidR="009E05B1" w:rsidRPr="009E05B1" w:rsidRDefault="009E05B1" w:rsidP="009E05B1">
      <w:pPr>
        <w:spacing w:after="0"/>
        <w:ind w:right="-992"/>
        <w:jc w:val="left"/>
        <w:rPr>
          <w:rFonts w:asciiTheme="minorHAnsi" w:hAnsiTheme="minorHAnsi" w:cs="Verdana"/>
          <w:bCs/>
          <w:color w:val="000000" w:themeColor="text1"/>
          <w:sz w:val="6"/>
          <w:szCs w:val="18"/>
        </w:rPr>
      </w:pPr>
    </w:p>
    <w:p w14:paraId="01E1C152" w14:textId="77777777" w:rsidR="009E05B1" w:rsidRPr="009E05B1" w:rsidRDefault="009E05B1" w:rsidP="009E05B1">
      <w:pPr>
        <w:ind w:right="-992"/>
        <w:jc w:val="left"/>
        <w:rPr>
          <w:rFonts w:asciiTheme="minorHAnsi" w:hAnsiTheme="minorHAnsi" w:cs="Verdana"/>
          <w:b/>
          <w:bCs/>
          <w:color w:val="002060"/>
        </w:rPr>
      </w:pPr>
      <w:r w:rsidRPr="009E05B1">
        <w:rPr>
          <w:rFonts w:asciiTheme="minorHAnsi" w:hAnsiTheme="minorHAnsi" w:cs="Verdana"/>
          <w:b/>
          <w:bCs/>
          <w:color w:val="002060"/>
        </w:rPr>
        <w:t>Le</w:t>
      </w:r>
      <w:r>
        <w:rPr>
          <w:rFonts w:asciiTheme="minorHAnsi" w:hAnsiTheme="minorHAnsi" w:cs="Verdana"/>
          <w:b/>
          <w:bCs/>
          <w:color w:val="002060"/>
        </w:rPr>
        <w:t xml:space="preserve">s coordonnées du </w:t>
      </w:r>
      <w:r w:rsidRPr="009E05B1">
        <w:rPr>
          <w:rFonts w:asciiTheme="minorHAnsi" w:hAnsiTheme="minorHAnsi" w:cs="Verdana"/>
          <w:b/>
          <w:bCs/>
          <w:color w:val="002060"/>
        </w:rPr>
        <w:t>membre du personnel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46"/>
        <w:gridCol w:w="2448"/>
        <w:gridCol w:w="2016"/>
      </w:tblGrid>
      <w:tr w:rsidR="009E05B1" w:rsidRPr="009E05B1" w14:paraId="28AC26E6" w14:textId="77777777" w:rsidTr="00062E72">
        <w:trPr>
          <w:trHeight w:val="334"/>
        </w:trPr>
        <w:tc>
          <w:tcPr>
            <w:tcW w:w="2518" w:type="dxa"/>
          </w:tcPr>
          <w:p w14:paraId="4CC21CD0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Nom(s)</w:t>
            </w:r>
          </w:p>
          <w:p w14:paraId="4DD82FFB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9B5878C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41DFE1F" w14:textId="77777777" w:rsidR="009E05B1" w:rsidRPr="009E05B1" w:rsidRDefault="009E05B1" w:rsidP="00A70294">
            <w:pPr>
              <w:shd w:val="clear" w:color="auto" w:fill="FFFFFF"/>
              <w:spacing w:after="0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Prénom(s)</w:t>
            </w:r>
          </w:p>
        </w:tc>
        <w:tc>
          <w:tcPr>
            <w:tcW w:w="2016" w:type="dxa"/>
          </w:tcPr>
          <w:p w14:paraId="4DAAB344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0F6996CF" w14:textId="77777777" w:rsidTr="00062E72">
        <w:trPr>
          <w:trHeight w:val="334"/>
        </w:trPr>
        <w:tc>
          <w:tcPr>
            <w:tcW w:w="2518" w:type="dxa"/>
          </w:tcPr>
          <w:p w14:paraId="6F5D0E4F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section</w:t>
            </w:r>
          </w:p>
        </w:tc>
        <w:tc>
          <w:tcPr>
            <w:tcW w:w="1946" w:type="dxa"/>
          </w:tcPr>
          <w:p w14:paraId="5FFAD4D9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4C47541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Fonction dans l’établissement</w:t>
            </w:r>
          </w:p>
        </w:tc>
        <w:tc>
          <w:tcPr>
            <w:tcW w:w="2016" w:type="dxa"/>
          </w:tcPr>
          <w:p w14:paraId="6FD31215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62E72" w:rsidRPr="009E05B1" w14:paraId="685295AF" w14:textId="77777777" w:rsidTr="00062E72">
        <w:trPr>
          <w:trHeight w:val="412"/>
        </w:trPr>
        <w:tc>
          <w:tcPr>
            <w:tcW w:w="2518" w:type="dxa"/>
          </w:tcPr>
          <w:p w14:paraId="60CB3B52" w14:textId="77777777" w:rsidR="00062E72" w:rsidRPr="009E05B1" w:rsidRDefault="00062E72" w:rsidP="00062E72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Ancienneté dans la fonction</w:t>
            </w:r>
          </w:p>
        </w:tc>
        <w:tc>
          <w:tcPr>
            <w:tcW w:w="1946" w:type="dxa"/>
          </w:tcPr>
          <w:p w14:paraId="6FAF9480" w14:textId="77777777" w:rsidR="00062E72" w:rsidRPr="009E05B1" w:rsidRDefault="00062E72" w:rsidP="00062E72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DE0D8ED" w14:textId="5D244431" w:rsidR="00062E72" w:rsidRPr="009E05B1" w:rsidRDefault="00062E72" w:rsidP="00062E72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Année académique</w:t>
            </w:r>
          </w:p>
        </w:tc>
        <w:tc>
          <w:tcPr>
            <w:tcW w:w="2016" w:type="dxa"/>
          </w:tcPr>
          <w:p w14:paraId="75EEE19F" w14:textId="53590123" w:rsidR="00062E72" w:rsidRPr="009E05B1" w:rsidRDefault="00062E72" w:rsidP="00062E72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proofErr w:type="gramStart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20../</w:t>
            </w:r>
            <w:proofErr w:type="gramEnd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</w:t>
            </w:r>
          </w:p>
        </w:tc>
      </w:tr>
      <w:tr w:rsidR="00062E72" w:rsidRPr="009E05B1" w14:paraId="318FB384" w14:textId="77777777" w:rsidTr="00095090">
        <w:tc>
          <w:tcPr>
            <w:tcW w:w="2518" w:type="dxa"/>
          </w:tcPr>
          <w:p w14:paraId="43453D68" w14:textId="1AE4D239" w:rsidR="00062E72" w:rsidRPr="009E05B1" w:rsidRDefault="00062E72" w:rsidP="00062E72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E-mail</w:t>
            </w:r>
          </w:p>
        </w:tc>
        <w:tc>
          <w:tcPr>
            <w:tcW w:w="6410" w:type="dxa"/>
            <w:gridSpan w:val="3"/>
          </w:tcPr>
          <w:p w14:paraId="6E9DAA00" w14:textId="3D54FFBD" w:rsidR="00062E72" w:rsidRPr="009E05B1" w:rsidRDefault="00062E72" w:rsidP="00062E72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E81F2C6" w14:textId="77777777" w:rsidR="009E05B1" w:rsidRPr="009E05B1" w:rsidRDefault="009E05B1" w:rsidP="009E05B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0"/>
          <w:szCs w:val="16"/>
        </w:rPr>
      </w:pPr>
    </w:p>
    <w:p w14:paraId="7A4B60A1" w14:textId="77777777" w:rsidR="009E05B1" w:rsidRPr="009E05B1" w:rsidRDefault="009E05B1" w:rsidP="009E05B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</w:rPr>
      </w:pPr>
      <w:r>
        <w:rPr>
          <w:rFonts w:asciiTheme="minorHAnsi" w:hAnsiTheme="minorHAnsi" w:cs="Verdana"/>
          <w:b/>
          <w:bCs/>
          <w:color w:val="002060"/>
        </w:rPr>
        <w:t xml:space="preserve">Le </w:t>
      </w:r>
      <w:r w:rsidRPr="009E05B1">
        <w:rPr>
          <w:rFonts w:asciiTheme="minorHAnsi" w:hAnsiTheme="minorHAnsi" w:cs="Verdana"/>
          <w:b/>
          <w:bCs/>
          <w:color w:val="002060"/>
        </w:rPr>
        <w:t>projet de recherche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46"/>
        <w:gridCol w:w="2448"/>
        <w:gridCol w:w="2016"/>
      </w:tblGrid>
      <w:tr w:rsidR="009E05B1" w:rsidRPr="009E05B1" w14:paraId="6A18E0FE" w14:textId="77777777" w:rsidTr="00A70294">
        <w:trPr>
          <w:trHeight w:val="334"/>
        </w:trPr>
        <w:tc>
          <w:tcPr>
            <w:tcW w:w="2518" w:type="dxa"/>
          </w:tcPr>
          <w:p w14:paraId="38C7045D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Titre</w:t>
            </w:r>
          </w:p>
          <w:p w14:paraId="45FF31A3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6A20097D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621887D5" w14:textId="77777777" w:rsidTr="00A70294">
        <w:trPr>
          <w:trHeight w:val="334"/>
        </w:trPr>
        <w:tc>
          <w:tcPr>
            <w:tcW w:w="2518" w:type="dxa"/>
          </w:tcPr>
          <w:p w14:paraId="577C4F48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section</w:t>
            </w:r>
          </w:p>
        </w:tc>
        <w:tc>
          <w:tcPr>
            <w:tcW w:w="1946" w:type="dxa"/>
          </w:tcPr>
          <w:p w14:paraId="56FA6348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EBFB119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Statut (appel HELMo/</w:t>
            </w: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lastRenderedPageBreak/>
              <w:t xml:space="preserve">subside externe </w:t>
            </w:r>
            <w:proofErr w:type="gramStart"/>
            <w:r w:rsidRPr="009E05B1">
              <w:rPr>
                <w:rFonts w:asciiTheme="minorHAnsi" w:hAnsiTheme="minorHAnsi" w:cs="Verdana"/>
                <w:sz w:val="20"/>
                <w:szCs w:val="20"/>
              </w:rPr>
              <w:t>( à</w:t>
            </w:r>
            <w:proofErr w:type="gramEnd"/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préciser)</w:t>
            </w:r>
          </w:p>
        </w:tc>
        <w:tc>
          <w:tcPr>
            <w:tcW w:w="2016" w:type="dxa"/>
          </w:tcPr>
          <w:p w14:paraId="7AF9F427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744C9F0B" w14:textId="77777777" w:rsidTr="00A70294">
        <w:trPr>
          <w:trHeight w:val="412"/>
        </w:trPr>
        <w:tc>
          <w:tcPr>
            <w:tcW w:w="2518" w:type="dxa"/>
          </w:tcPr>
          <w:p w14:paraId="621FE665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Membres de HELMo impliqués</w:t>
            </w:r>
          </w:p>
          <w:p w14:paraId="7CD69FBB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0BAD07A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9DCC8CA" w14:textId="77777777" w:rsidR="009E05B1" w:rsidRPr="009E05B1" w:rsidRDefault="009E05B1" w:rsidP="00A70294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Partenaires</w:t>
            </w:r>
          </w:p>
        </w:tc>
        <w:tc>
          <w:tcPr>
            <w:tcW w:w="2016" w:type="dxa"/>
          </w:tcPr>
          <w:p w14:paraId="160FB983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1C9C10F4" w14:textId="77777777" w:rsidTr="00A70294">
        <w:tc>
          <w:tcPr>
            <w:tcW w:w="2518" w:type="dxa"/>
          </w:tcPr>
          <w:p w14:paraId="3A7E5BA3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Date de début</w:t>
            </w:r>
          </w:p>
        </w:tc>
        <w:tc>
          <w:tcPr>
            <w:tcW w:w="1946" w:type="dxa"/>
          </w:tcPr>
          <w:p w14:paraId="1C8E52C2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1B09AE73" w14:textId="77777777" w:rsidR="009E05B1" w:rsidRPr="009E05B1" w:rsidRDefault="009E05B1" w:rsidP="00A70294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Date de fin prévue</w:t>
            </w:r>
          </w:p>
        </w:tc>
        <w:tc>
          <w:tcPr>
            <w:tcW w:w="2016" w:type="dxa"/>
          </w:tcPr>
          <w:p w14:paraId="5D7640AD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20../</w:t>
            </w:r>
            <w:proofErr w:type="gramEnd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</w:t>
            </w:r>
          </w:p>
        </w:tc>
      </w:tr>
      <w:tr w:rsidR="009E05B1" w:rsidRPr="009E05B1" w14:paraId="5159C8D1" w14:textId="77777777" w:rsidTr="00A70294">
        <w:tc>
          <w:tcPr>
            <w:tcW w:w="2518" w:type="dxa"/>
          </w:tcPr>
          <w:p w14:paraId="2A432DE5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E-mail du coordinateur du projet</w:t>
            </w:r>
          </w:p>
        </w:tc>
        <w:tc>
          <w:tcPr>
            <w:tcW w:w="6410" w:type="dxa"/>
            <w:gridSpan w:val="3"/>
          </w:tcPr>
          <w:p w14:paraId="6E446814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C79D602" w14:textId="77777777" w:rsidR="009E05B1" w:rsidRPr="009E05B1" w:rsidRDefault="009E05B1" w:rsidP="009E05B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0"/>
          <w:szCs w:val="16"/>
        </w:rPr>
      </w:pPr>
    </w:p>
    <w:p w14:paraId="691413FE" w14:textId="77777777" w:rsidR="009E05B1" w:rsidRPr="009E05B1" w:rsidRDefault="009E05B1" w:rsidP="009E05B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sz w:val="21"/>
          <w:szCs w:val="21"/>
        </w:rPr>
      </w:pPr>
      <w:r>
        <w:rPr>
          <w:rFonts w:asciiTheme="minorHAnsi" w:hAnsiTheme="minorHAnsi" w:cs="Verdana"/>
          <w:b/>
          <w:bCs/>
          <w:color w:val="002060"/>
        </w:rPr>
        <w:t xml:space="preserve">La </w:t>
      </w:r>
      <w:r w:rsidR="00B94782">
        <w:rPr>
          <w:rFonts w:asciiTheme="minorHAnsi" w:hAnsiTheme="minorHAnsi" w:cs="Verdana"/>
          <w:b/>
          <w:bCs/>
          <w:color w:val="002060"/>
        </w:rPr>
        <w:t>publication envisagée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394"/>
        <w:gridCol w:w="16"/>
      </w:tblGrid>
      <w:tr w:rsidR="009E05B1" w:rsidRPr="009E05B1" w14:paraId="45574AC9" w14:textId="77777777" w:rsidTr="00A70294">
        <w:trPr>
          <w:trHeight w:val="559"/>
        </w:trPr>
        <w:tc>
          <w:tcPr>
            <w:tcW w:w="2518" w:type="dxa"/>
          </w:tcPr>
          <w:p w14:paraId="424FEE7C" w14:textId="77777777" w:rsidR="009E05B1" w:rsidRPr="009E05B1" w:rsidRDefault="00B94782" w:rsidP="00A70294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Titre de la publication</w:t>
            </w:r>
          </w:p>
        </w:tc>
        <w:tc>
          <w:tcPr>
            <w:tcW w:w="6410" w:type="dxa"/>
            <w:gridSpan w:val="2"/>
          </w:tcPr>
          <w:p w14:paraId="0F7CE484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70E23AE1" w14:textId="77777777" w:rsidTr="00A70294">
        <w:trPr>
          <w:trHeight w:val="559"/>
        </w:trPr>
        <w:tc>
          <w:tcPr>
            <w:tcW w:w="2518" w:type="dxa"/>
          </w:tcPr>
          <w:p w14:paraId="40DCC8A7" w14:textId="77777777" w:rsidR="009E05B1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Résumé</w:t>
            </w:r>
          </w:p>
          <w:p w14:paraId="710A7B04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3A1E4C2E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375D40C7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0F8AD163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5B8F7431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2969629B" w14:textId="77777777" w:rsidR="00B94782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4AF88FE0" w14:textId="77777777" w:rsidR="00B94782" w:rsidRPr="009E05B1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14:paraId="3CB46DBA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27EB7FFC" w14:textId="77777777" w:rsidTr="00A70294">
        <w:trPr>
          <w:trHeight w:val="559"/>
        </w:trPr>
        <w:tc>
          <w:tcPr>
            <w:tcW w:w="2518" w:type="dxa"/>
          </w:tcPr>
          <w:p w14:paraId="31F9C06D" w14:textId="77777777" w:rsidR="009E05B1" w:rsidRPr="009E05B1" w:rsidRDefault="00B94782" w:rsidP="009E05B1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Auteurs</w:t>
            </w:r>
          </w:p>
        </w:tc>
        <w:tc>
          <w:tcPr>
            <w:tcW w:w="6410" w:type="dxa"/>
            <w:gridSpan w:val="2"/>
          </w:tcPr>
          <w:p w14:paraId="5557E4A5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19FBB401" w14:textId="77777777" w:rsidTr="00A70294">
        <w:trPr>
          <w:trHeight w:val="559"/>
        </w:trPr>
        <w:tc>
          <w:tcPr>
            <w:tcW w:w="2518" w:type="dxa"/>
          </w:tcPr>
          <w:p w14:paraId="1099AB8F" w14:textId="77777777" w:rsidR="009E05B1" w:rsidRPr="009E05B1" w:rsidRDefault="00B94782" w:rsidP="00A70294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Type de publication (revue/Livre/…)</w:t>
            </w:r>
          </w:p>
        </w:tc>
        <w:tc>
          <w:tcPr>
            <w:tcW w:w="6410" w:type="dxa"/>
            <w:gridSpan w:val="2"/>
          </w:tcPr>
          <w:p w14:paraId="72574B96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B94782" w:rsidRPr="009E05B1" w14:paraId="5A7F868E" w14:textId="77777777" w:rsidTr="00A70294">
        <w:trPr>
          <w:trHeight w:val="559"/>
        </w:trPr>
        <w:tc>
          <w:tcPr>
            <w:tcW w:w="2518" w:type="dxa"/>
          </w:tcPr>
          <w:p w14:paraId="68353D3D" w14:textId="77777777" w:rsidR="00B94782" w:rsidRDefault="00B94782" w:rsidP="00A70294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Rayonnement du type de publication (national, international, public cible…)</w:t>
            </w:r>
          </w:p>
        </w:tc>
        <w:tc>
          <w:tcPr>
            <w:tcW w:w="6410" w:type="dxa"/>
            <w:gridSpan w:val="2"/>
          </w:tcPr>
          <w:p w14:paraId="5D7B33CF" w14:textId="77777777" w:rsidR="00B94782" w:rsidRPr="009E05B1" w:rsidRDefault="00B94782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4C0001CC" w14:textId="77777777" w:rsidTr="00A70294">
        <w:trPr>
          <w:trHeight w:val="559"/>
        </w:trPr>
        <w:tc>
          <w:tcPr>
            <w:tcW w:w="2518" w:type="dxa"/>
          </w:tcPr>
          <w:p w14:paraId="6959E72D" w14:textId="77777777" w:rsidR="009E05B1" w:rsidRPr="009E05B1" w:rsidRDefault="00B94782" w:rsidP="00A70294">
            <w:pPr>
              <w:shd w:val="clear" w:color="auto" w:fill="FFFFFF"/>
              <w:spacing w:after="0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Type d’aide financière sollicitée (</w:t>
            </w:r>
            <w:r w:rsidRPr="00B94782">
              <w:rPr>
                <w:rFonts w:asciiTheme="minorHAnsi" w:hAnsiTheme="minorHAnsi" w:cs="Verdana"/>
                <w:sz w:val="20"/>
                <w:szCs w:val="20"/>
              </w:rPr>
              <w:t xml:space="preserve">traduction, accompagnement à l’écriture, </w:t>
            </w:r>
            <w:proofErr w:type="spellStart"/>
            <w:r w:rsidRPr="00B94782">
              <w:rPr>
                <w:rFonts w:asciiTheme="minorHAnsi" w:hAnsiTheme="minorHAnsi" w:cs="Verdana"/>
                <w:sz w:val="20"/>
                <w:szCs w:val="20"/>
              </w:rPr>
              <w:t>Fees</w:t>
            </w:r>
            <w:proofErr w:type="spellEnd"/>
            <w:r w:rsidRPr="00B94782">
              <w:rPr>
                <w:rFonts w:asciiTheme="minorHAnsi" w:hAnsiTheme="minorHAnsi" w:cs="Verdana"/>
                <w:sz w:val="20"/>
                <w:szCs w:val="20"/>
              </w:rPr>
              <w:t xml:space="preserve"> d’une </w:t>
            </w:r>
            <w:proofErr w:type="gramStart"/>
            <w:r w:rsidRPr="00B94782">
              <w:rPr>
                <w:rFonts w:asciiTheme="minorHAnsi" w:hAnsiTheme="minorHAnsi" w:cs="Verdana"/>
                <w:sz w:val="20"/>
                <w:szCs w:val="20"/>
              </w:rPr>
              <w:t>revue….</w:t>
            </w:r>
            <w:proofErr w:type="gramEnd"/>
            <w:r w:rsidRPr="00B94782">
              <w:rPr>
                <w:rFonts w:asciiTheme="minorHAnsi" w:hAnsiTheme="minorHAnsi" w:cs="Verdana"/>
                <w:sz w:val="20"/>
                <w:szCs w:val="20"/>
              </w:rPr>
              <w:t>)</w:t>
            </w:r>
          </w:p>
        </w:tc>
        <w:tc>
          <w:tcPr>
            <w:tcW w:w="6410" w:type="dxa"/>
            <w:gridSpan w:val="2"/>
          </w:tcPr>
          <w:p w14:paraId="39069146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B94782" w:rsidRPr="009E05B1" w14:paraId="298BE242" w14:textId="77777777" w:rsidTr="00C06807">
        <w:trPr>
          <w:gridAfter w:val="1"/>
          <w:wAfter w:w="16" w:type="dxa"/>
          <w:trHeight w:val="559"/>
        </w:trPr>
        <w:tc>
          <w:tcPr>
            <w:tcW w:w="2518" w:type="dxa"/>
          </w:tcPr>
          <w:p w14:paraId="3751C102" w14:textId="77777777" w:rsidR="00B94782" w:rsidRPr="009E05B1" w:rsidRDefault="00B94782" w:rsidP="00A70294">
            <w:pPr>
              <w:shd w:val="clear" w:color="auto" w:fill="FFFFFF"/>
              <w:ind w:right="34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Coût</w:t>
            </w:r>
          </w:p>
        </w:tc>
        <w:tc>
          <w:tcPr>
            <w:tcW w:w="6394" w:type="dxa"/>
          </w:tcPr>
          <w:p w14:paraId="566631A8" w14:textId="77777777" w:rsidR="00B94782" w:rsidRPr="009E05B1" w:rsidRDefault="00B94782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</w:tbl>
    <w:p w14:paraId="7673CADA" w14:textId="77777777" w:rsidR="009E05B1" w:rsidRPr="009E05B1" w:rsidRDefault="009E05B1" w:rsidP="009E05B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</w:rPr>
      </w:pPr>
    </w:p>
    <w:p w14:paraId="5339F4F8" w14:textId="77777777" w:rsidR="00B94782" w:rsidRDefault="00B94782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</w:p>
    <w:p w14:paraId="7177BDF6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Procédure de décision</w:t>
      </w:r>
    </w:p>
    <w:p w14:paraId="1CB80BAB" w14:textId="77777777" w:rsidR="00320CEB" w:rsidRDefault="00320CEB" w:rsidP="00320CEB">
      <w:pPr>
        <w:pStyle w:val="Paragraphedeliste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A</w:t>
      </w:r>
      <w:r w:rsidRPr="00320CEB">
        <w:rPr>
          <w:rFonts w:asciiTheme="minorHAnsi" w:hAnsiTheme="minorHAnsi"/>
          <w:lang w:val="fr-BE"/>
        </w:rPr>
        <w:t xml:space="preserve">ccord du Directeur de département </w:t>
      </w:r>
    </w:p>
    <w:p w14:paraId="19BF677A" w14:textId="1F972377" w:rsidR="009E05B1" w:rsidRPr="00320CEB" w:rsidRDefault="00320CEB" w:rsidP="00320CEB">
      <w:pPr>
        <w:pStyle w:val="Paragraphedeliste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/>
          <w:lang w:val="fr-BE"/>
        </w:rPr>
      </w:pPr>
      <w:r w:rsidRPr="00320CEB">
        <w:rPr>
          <w:rFonts w:asciiTheme="minorHAnsi" w:hAnsiTheme="minorHAnsi"/>
          <w:lang w:val="fr-BE"/>
        </w:rPr>
        <w:t>Validation finale par le service RFC</w:t>
      </w:r>
      <w:r w:rsidR="009E05B1" w:rsidRPr="00320CEB">
        <w:rPr>
          <w:rFonts w:asciiTheme="minorHAnsi" w:hAnsiTheme="minorHAnsi"/>
          <w:lang w:val="fr-BE"/>
        </w:rPr>
        <w:t>.</w:t>
      </w:r>
    </w:p>
    <w:p w14:paraId="5EF17661" w14:textId="77777777" w:rsidR="003A69E4" w:rsidRPr="009E05B1" w:rsidRDefault="003A69E4" w:rsidP="003A69E4">
      <w:pPr>
        <w:pStyle w:val="Titre4"/>
        <w:keepNext w:val="0"/>
        <w:tabs>
          <w:tab w:val="clear" w:pos="643"/>
          <w:tab w:val="clear" w:pos="926"/>
          <w:tab w:val="clear" w:pos="1920"/>
          <w:tab w:val="left" w:pos="426"/>
        </w:tabs>
        <w:ind w:left="1080" w:firstLine="0"/>
        <w:rPr>
          <w:rFonts w:asciiTheme="minorHAnsi" w:hAnsiTheme="minorHAnsi" w:cs="Verdana"/>
          <w:b/>
          <w:bCs/>
          <w:color w:val="003366"/>
          <w:sz w:val="20"/>
          <w:szCs w:val="20"/>
        </w:rPr>
      </w:pPr>
    </w:p>
    <w:sectPr w:rsidR="003A69E4" w:rsidRPr="009E05B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1ADD" w14:textId="77777777" w:rsidR="00E34A2B" w:rsidRDefault="00E34A2B">
      <w:r>
        <w:separator/>
      </w:r>
    </w:p>
  </w:endnote>
  <w:endnote w:type="continuationSeparator" w:id="0">
    <w:p w14:paraId="2ABEE735" w14:textId="77777777" w:rsidR="00E34A2B" w:rsidRDefault="00E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9098391"/>
      <w:docPartObj>
        <w:docPartGallery w:val="Page Numbers (Bottom of Page)"/>
        <w:docPartUnique/>
      </w:docPartObj>
    </w:sdtPr>
    <w:sdtContent>
      <w:p w14:paraId="320D526E" w14:textId="77777777" w:rsidR="009E05B1" w:rsidRDefault="009E05B1" w:rsidP="000700D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2016CF" w14:textId="77777777" w:rsidR="009E05B1" w:rsidRDefault="009E05B1" w:rsidP="009E05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48108552"/>
      <w:docPartObj>
        <w:docPartGallery w:val="Page Numbers (Bottom of Page)"/>
        <w:docPartUnique/>
      </w:docPartObj>
    </w:sdtPr>
    <w:sdtContent>
      <w:p w14:paraId="14793AF4" w14:textId="77777777" w:rsidR="009E05B1" w:rsidRDefault="009E05B1" w:rsidP="000700D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9D76A47" w14:textId="77777777" w:rsidR="009531C8" w:rsidRDefault="009531C8" w:rsidP="009E05B1">
    <w:pPr>
      <w:pStyle w:val="FooterDate"/>
      <w:tabs>
        <w:tab w:val="clear" w:pos="9240"/>
        <w:tab w:val="right" w:pos="8789"/>
      </w:tabs>
      <w:ind w:right="36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FD73" w14:textId="77777777" w:rsidR="009531C8" w:rsidRDefault="009531C8">
    <w:pPr>
      <w:pStyle w:val="Pieddepage"/>
    </w:pPr>
  </w:p>
  <w:p w14:paraId="56CD049C" w14:textId="77777777" w:rsidR="009531C8" w:rsidRDefault="009531C8">
    <w:pPr>
      <w:pStyle w:val="FooterDat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76B6" w14:textId="77777777" w:rsidR="00E34A2B" w:rsidRDefault="00E34A2B">
      <w:r>
        <w:separator/>
      </w:r>
    </w:p>
  </w:footnote>
  <w:footnote w:type="continuationSeparator" w:id="0">
    <w:p w14:paraId="0ABEC261" w14:textId="77777777" w:rsidR="00E34A2B" w:rsidRDefault="00E3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9F48" w14:textId="77777777" w:rsidR="00C07E7C" w:rsidRPr="00F560DD" w:rsidRDefault="00000000" w:rsidP="00842F49">
    <w:pPr>
      <w:jc w:val="left"/>
      <w:rPr>
        <w:rFonts w:ascii="Verdana" w:hAnsi="Verdana"/>
        <w:sz w:val="14"/>
        <w:szCs w:val="14"/>
        <w:lang w:val="fr-BE" w:eastAsia="en-US"/>
      </w:rPr>
    </w:pPr>
    <w:sdt>
      <w:sdtPr>
        <w:rPr>
          <w:b/>
          <w:bCs/>
          <w:sz w:val="28"/>
          <w:lang w:val="fr-BE"/>
        </w:rPr>
        <w:id w:val="867338791"/>
        <w:docPartObj>
          <w:docPartGallery w:val="Page Numbers (Margins)"/>
          <w:docPartUnique/>
        </w:docPartObj>
      </w:sdtPr>
      <w:sdtContent>
        <w:r w:rsidR="00EF5473" w:rsidRPr="00EF5473">
          <w:rPr>
            <w:b/>
            <w:bCs/>
            <w:noProof/>
            <w:sz w:val="28"/>
            <w:lang w:val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2CB4E7" wp14:editId="7D250D3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9DDF" w14:textId="77777777" w:rsidR="00EF5473" w:rsidRPr="00EF5473" w:rsidRDefault="00EF547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90165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2CB4E7" id="Rectangle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14:paraId="11789DDF" w14:textId="77777777" w:rsidR="00EF5473" w:rsidRPr="00EF5473" w:rsidRDefault="00EF5473">
                        <w:pPr>
                          <w:pBdr>
                            <w:bottom w:val="single" w:sz="4" w:space="1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E90165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2F49">
      <w:rPr>
        <w:b/>
        <w:bCs/>
        <w:sz w:val="28"/>
        <w:lang w:val="fr-B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9504" w14:textId="77777777" w:rsidR="009531C8" w:rsidRDefault="009531C8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F80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2C3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428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987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2F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A4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E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F0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7A43D30"/>
    <w:multiLevelType w:val="hybridMultilevel"/>
    <w:tmpl w:val="3FB8CACC"/>
    <w:lvl w:ilvl="0" w:tplc="CC100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36B90"/>
    <w:multiLevelType w:val="hybridMultilevel"/>
    <w:tmpl w:val="17080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B0624"/>
    <w:multiLevelType w:val="hybridMultilevel"/>
    <w:tmpl w:val="FBF6A714"/>
    <w:lvl w:ilvl="0" w:tplc="172AEFB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257E0773"/>
    <w:multiLevelType w:val="hybridMultilevel"/>
    <w:tmpl w:val="20E2FAB2"/>
    <w:lvl w:ilvl="0" w:tplc="7F9C15A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40BC1"/>
    <w:multiLevelType w:val="hybridMultilevel"/>
    <w:tmpl w:val="FAC898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1114C"/>
    <w:multiLevelType w:val="multilevel"/>
    <w:tmpl w:val="6B1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 w15:restartNumberingAfterBreak="0">
    <w:nsid w:val="69B80D78"/>
    <w:multiLevelType w:val="hybridMultilevel"/>
    <w:tmpl w:val="82128056"/>
    <w:lvl w:ilvl="0" w:tplc="49DE3D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B787BA3"/>
    <w:multiLevelType w:val="hybridMultilevel"/>
    <w:tmpl w:val="0726B27C"/>
    <w:lvl w:ilvl="0" w:tplc="8882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66107">
    <w:abstractNumId w:val="9"/>
  </w:num>
  <w:num w:numId="2" w16cid:durableId="1027945621">
    <w:abstractNumId w:val="7"/>
  </w:num>
  <w:num w:numId="3" w16cid:durableId="22289061">
    <w:abstractNumId w:val="6"/>
  </w:num>
  <w:num w:numId="4" w16cid:durableId="333531890">
    <w:abstractNumId w:val="5"/>
  </w:num>
  <w:num w:numId="5" w16cid:durableId="1260068420">
    <w:abstractNumId w:val="4"/>
  </w:num>
  <w:num w:numId="6" w16cid:durableId="567301164">
    <w:abstractNumId w:val="8"/>
  </w:num>
  <w:num w:numId="7" w16cid:durableId="1402754268">
    <w:abstractNumId w:val="3"/>
  </w:num>
  <w:num w:numId="8" w16cid:durableId="1516066895">
    <w:abstractNumId w:val="2"/>
  </w:num>
  <w:num w:numId="9" w16cid:durableId="21632621">
    <w:abstractNumId w:val="1"/>
  </w:num>
  <w:num w:numId="10" w16cid:durableId="1913654579">
    <w:abstractNumId w:val="0"/>
  </w:num>
  <w:num w:numId="11" w16cid:durableId="1549950936">
    <w:abstractNumId w:val="9"/>
  </w:num>
  <w:num w:numId="12" w16cid:durableId="1987853587">
    <w:abstractNumId w:val="7"/>
  </w:num>
  <w:num w:numId="13" w16cid:durableId="618872695">
    <w:abstractNumId w:val="6"/>
  </w:num>
  <w:num w:numId="14" w16cid:durableId="1661732205">
    <w:abstractNumId w:val="5"/>
  </w:num>
  <w:num w:numId="15" w16cid:durableId="516699839">
    <w:abstractNumId w:val="4"/>
  </w:num>
  <w:num w:numId="16" w16cid:durableId="2010403809">
    <w:abstractNumId w:val="8"/>
  </w:num>
  <w:num w:numId="17" w16cid:durableId="729570497">
    <w:abstractNumId w:val="3"/>
  </w:num>
  <w:num w:numId="18" w16cid:durableId="2105303346">
    <w:abstractNumId w:val="2"/>
  </w:num>
  <w:num w:numId="19" w16cid:durableId="2077849985">
    <w:abstractNumId w:val="1"/>
  </w:num>
  <w:num w:numId="20" w16cid:durableId="2026782706">
    <w:abstractNumId w:val="0"/>
  </w:num>
  <w:num w:numId="21" w16cid:durableId="1082416090">
    <w:abstractNumId w:val="9"/>
  </w:num>
  <w:num w:numId="22" w16cid:durableId="1138838309">
    <w:abstractNumId w:val="7"/>
  </w:num>
  <w:num w:numId="23" w16cid:durableId="118839876">
    <w:abstractNumId w:val="27"/>
  </w:num>
  <w:num w:numId="24" w16cid:durableId="266040774">
    <w:abstractNumId w:val="22"/>
  </w:num>
  <w:num w:numId="25" w16cid:durableId="1722511510">
    <w:abstractNumId w:val="26"/>
  </w:num>
  <w:num w:numId="26" w16cid:durableId="327026819">
    <w:abstractNumId w:val="35"/>
  </w:num>
  <w:num w:numId="27" w16cid:durableId="1782413191">
    <w:abstractNumId w:val="37"/>
  </w:num>
  <w:num w:numId="28" w16cid:durableId="854001396">
    <w:abstractNumId w:val="24"/>
  </w:num>
  <w:num w:numId="29" w16cid:durableId="262304762">
    <w:abstractNumId w:val="34"/>
  </w:num>
  <w:num w:numId="30" w16cid:durableId="416634397">
    <w:abstractNumId w:val="33"/>
  </w:num>
  <w:num w:numId="31" w16cid:durableId="2125225797">
    <w:abstractNumId w:val="28"/>
  </w:num>
  <w:num w:numId="32" w16cid:durableId="340788059">
    <w:abstractNumId w:val="32"/>
  </w:num>
  <w:num w:numId="33" w16cid:durableId="2129277312">
    <w:abstractNumId w:val="20"/>
  </w:num>
  <w:num w:numId="34" w16cid:durableId="1379821114">
    <w:abstractNumId w:val="25"/>
  </w:num>
  <w:num w:numId="35" w16cid:durableId="1938900203">
    <w:abstractNumId w:val="18"/>
  </w:num>
  <w:num w:numId="36" w16cid:durableId="1973905304">
    <w:abstractNumId w:val="23"/>
  </w:num>
  <w:num w:numId="37" w16cid:durableId="630940801">
    <w:abstractNumId w:val="38"/>
  </w:num>
  <w:num w:numId="38" w16cid:durableId="1105265682">
    <w:abstractNumId w:val="29"/>
  </w:num>
  <w:num w:numId="39" w16cid:durableId="1163475355">
    <w:abstractNumId w:val="19"/>
  </w:num>
  <w:num w:numId="40" w16cid:durableId="152644161">
    <w:abstractNumId w:val="39"/>
  </w:num>
  <w:num w:numId="41" w16cid:durableId="1775441188">
    <w:abstractNumId w:val="17"/>
  </w:num>
  <w:num w:numId="42" w16cid:durableId="1349484196">
    <w:abstractNumId w:val="36"/>
  </w:num>
  <w:num w:numId="43" w16cid:durableId="1793859445">
    <w:abstractNumId w:val="21"/>
  </w:num>
  <w:num w:numId="44" w16cid:durableId="1549536579">
    <w:abstractNumId w:val="15"/>
  </w:num>
  <w:num w:numId="45" w16cid:durableId="2030250062">
    <w:abstractNumId w:val="31"/>
  </w:num>
  <w:num w:numId="46" w16cid:durableId="1124932763">
    <w:abstractNumId w:val="30"/>
  </w:num>
  <w:num w:numId="47" w16cid:durableId="77070751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auNormal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5D95"/>
    <w:rsid w:val="00046C79"/>
    <w:rsid w:val="00050094"/>
    <w:rsid w:val="00050692"/>
    <w:rsid w:val="00052009"/>
    <w:rsid w:val="000566D0"/>
    <w:rsid w:val="000605C0"/>
    <w:rsid w:val="00060AB1"/>
    <w:rsid w:val="000624B2"/>
    <w:rsid w:val="00062E29"/>
    <w:rsid w:val="00062E72"/>
    <w:rsid w:val="000676F8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3D8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F77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43A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38F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77B65"/>
    <w:rsid w:val="002800E4"/>
    <w:rsid w:val="00282256"/>
    <w:rsid w:val="00283882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1AB8"/>
    <w:rsid w:val="002A35F3"/>
    <w:rsid w:val="002A3EE7"/>
    <w:rsid w:val="002A4B4F"/>
    <w:rsid w:val="002A4B5C"/>
    <w:rsid w:val="002A4BFD"/>
    <w:rsid w:val="002A5574"/>
    <w:rsid w:val="002A64FF"/>
    <w:rsid w:val="002A6814"/>
    <w:rsid w:val="002A6BF6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30CB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0F4"/>
    <w:rsid w:val="002E0266"/>
    <w:rsid w:val="002E06F6"/>
    <w:rsid w:val="002E1B5D"/>
    <w:rsid w:val="002E2055"/>
    <w:rsid w:val="002E2FBF"/>
    <w:rsid w:val="002E402B"/>
    <w:rsid w:val="002E4CAD"/>
    <w:rsid w:val="002E782C"/>
    <w:rsid w:val="002F07EA"/>
    <w:rsid w:val="002F0918"/>
    <w:rsid w:val="002F1592"/>
    <w:rsid w:val="002F3050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0CEB"/>
    <w:rsid w:val="003211B3"/>
    <w:rsid w:val="003215E9"/>
    <w:rsid w:val="003238A6"/>
    <w:rsid w:val="00325BE1"/>
    <w:rsid w:val="00327F70"/>
    <w:rsid w:val="003300AE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3D8"/>
    <w:rsid w:val="00360F1E"/>
    <w:rsid w:val="00361777"/>
    <w:rsid w:val="00363D33"/>
    <w:rsid w:val="00364CD8"/>
    <w:rsid w:val="003651F3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951"/>
    <w:rsid w:val="003824D5"/>
    <w:rsid w:val="003831A3"/>
    <w:rsid w:val="00385900"/>
    <w:rsid w:val="00386406"/>
    <w:rsid w:val="00386FAD"/>
    <w:rsid w:val="00390C8C"/>
    <w:rsid w:val="003910F3"/>
    <w:rsid w:val="0039110A"/>
    <w:rsid w:val="0039136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69E4"/>
    <w:rsid w:val="003A7498"/>
    <w:rsid w:val="003B1A24"/>
    <w:rsid w:val="003B1C2F"/>
    <w:rsid w:val="003B39DD"/>
    <w:rsid w:val="003B3D32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391"/>
    <w:rsid w:val="003E145E"/>
    <w:rsid w:val="003E1C05"/>
    <w:rsid w:val="003E1CCA"/>
    <w:rsid w:val="003E22AE"/>
    <w:rsid w:val="003E3331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71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27A"/>
    <w:rsid w:val="0044195A"/>
    <w:rsid w:val="00442E28"/>
    <w:rsid w:val="0044503B"/>
    <w:rsid w:val="00446FD7"/>
    <w:rsid w:val="0044764C"/>
    <w:rsid w:val="0045075C"/>
    <w:rsid w:val="0045402F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615"/>
    <w:rsid w:val="004C7E07"/>
    <w:rsid w:val="004D133E"/>
    <w:rsid w:val="004D3D71"/>
    <w:rsid w:val="004D5046"/>
    <w:rsid w:val="004D51C6"/>
    <w:rsid w:val="004D58E6"/>
    <w:rsid w:val="004D746F"/>
    <w:rsid w:val="004D7BDF"/>
    <w:rsid w:val="004E008B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B75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DA0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45E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6FB0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C0D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A25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06CAF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208"/>
    <w:rsid w:val="007566E8"/>
    <w:rsid w:val="00761F8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0AE"/>
    <w:rsid w:val="00791769"/>
    <w:rsid w:val="007927B1"/>
    <w:rsid w:val="00792AA6"/>
    <w:rsid w:val="007933A3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3C2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F4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AC"/>
    <w:rsid w:val="00870EFB"/>
    <w:rsid w:val="00871DB6"/>
    <w:rsid w:val="0087272D"/>
    <w:rsid w:val="0087555F"/>
    <w:rsid w:val="00875832"/>
    <w:rsid w:val="008805B1"/>
    <w:rsid w:val="00881082"/>
    <w:rsid w:val="008818F5"/>
    <w:rsid w:val="00881DEE"/>
    <w:rsid w:val="00887FA6"/>
    <w:rsid w:val="0089067B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046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3D5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0A0A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5D10"/>
    <w:rsid w:val="009463FC"/>
    <w:rsid w:val="00947DE7"/>
    <w:rsid w:val="009519A8"/>
    <w:rsid w:val="0095201B"/>
    <w:rsid w:val="009531C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05B1"/>
    <w:rsid w:val="009E1C65"/>
    <w:rsid w:val="009E1DBD"/>
    <w:rsid w:val="009E213A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224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02F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828"/>
    <w:rsid w:val="00A72CB7"/>
    <w:rsid w:val="00A73378"/>
    <w:rsid w:val="00A740AA"/>
    <w:rsid w:val="00A74F63"/>
    <w:rsid w:val="00A75662"/>
    <w:rsid w:val="00A7578E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BB8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20B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4782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2F5"/>
    <w:rsid w:val="00BB2397"/>
    <w:rsid w:val="00BB2527"/>
    <w:rsid w:val="00BB2C5E"/>
    <w:rsid w:val="00BB3CD1"/>
    <w:rsid w:val="00BB625B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5BE8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E7C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E5C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CB5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067"/>
    <w:rsid w:val="00C95DED"/>
    <w:rsid w:val="00C97F30"/>
    <w:rsid w:val="00CA0164"/>
    <w:rsid w:val="00CA10EE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D41"/>
    <w:rsid w:val="00CF11FF"/>
    <w:rsid w:val="00CF1237"/>
    <w:rsid w:val="00CF4227"/>
    <w:rsid w:val="00CF55E6"/>
    <w:rsid w:val="00CF63BD"/>
    <w:rsid w:val="00CF6CB8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E4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4964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9CD"/>
    <w:rsid w:val="00D93E20"/>
    <w:rsid w:val="00D95648"/>
    <w:rsid w:val="00D9680C"/>
    <w:rsid w:val="00DA1A7A"/>
    <w:rsid w:val="00DA1BE7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69DC"/>
    <w:rsid w:val="00DE0AF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03B"/>
    <w:rsid w:val="00DF6B9F"/>
    <w:rsid w:val="00DF7065"/>
    <w:rsid w:val="00DF7EBC"/>
    <w:rsid w:val="00E014AB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A2B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165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9C9"/>
    <w:rsid w:val="00EB72FE"/>
    <w:rsid w:val="00EC03D5"/>
    <w:rsid w:val="00EC050F"/>
    <w:rsid w:val="00EC0DA6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5473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34"/>
    <w:rsid w:val="00F32384"/>
    <w:rsid w:val="00F33240"/>
    <w:rsid w:val="00F33743"/>
    <w:rsid w:val="00F3462B"/>
    <w:rsid w:val="00F42090"/>
    <w:rsid w:val="00F45029"/>
    <w:rsid w:val="00F47C8D"/>
    <w:rsid w:val="00F50463"/>
    <w:rsid w:val="00F54C1B"/>
    <w:rsid w:val="00F55526"/>
    <w:rsid w:val="00F5600A"/>
    <w:rsid w:val="00F560DD"/>
    <w:rsid w:val="00F56B51"/>
    <w:rsid w:val="00F57C22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26CB"/>
    <w:rsid w:val="00F743D4"/>
    <w:rsid w:val="00F77F40"/>
    <w:rsid w:val="00F80249"/>
    <w:rsid w:val="00F804A3"/>
    <w:rsid w:val="00F81715"/>
    <w:rsid w:val="00F823D2"/>
    <w:rsid w:val="00F82BC3"/>
    <w:rsid w:val="00F84532"/>
    <w:rsid w:val="00F8532D"/>
    <w:rsid w:val="00F858BD"/>
    <w:rsid w:val="00F86698"/>
    <w:rsid w:val="00F86700"/>
    <w:rsid w:val="00F87443"/>
    <w:rsid w:val="00F8782D"/>
    <w:rsid w:val="00F90ED7"/>
    <w:rsid w:val="00F92460"/>
    <w:rsid w:val="00F929C1"/>
    <w:rsid w:val="00F95E8C"/>
    <w:rsid w:val="00F97CFF"/>
    <w:rsid w:val="00FA1EB3"/>
    <w:rsid w:val="00FA5173"/>
    <w:rsid w:val="00FA7449"/>
    <w:rsid w:val="00FB0346"/>
    <w:rsid w:val="00FB143D"/>
    <w:rsid w:val="00FB4C49"/>
    <w:rsid w:val="00FB790A"/>
    <w:rsid w:val="00FC00EA"/>
    <w:rsid w:val="00FC0DCF"/>
    <w:rsid w:val="00FC69B2"/>
    <w:rsid w:val="00FC78C2"/>
    <w:rsid w:val="00FD14AF"/>
    <w:rsid w:val="00FD5D67"/>
    <w:rsid w:val="00FD6590"/>
    <w:rsid w:val="00FD7A77"/>
    <w:rsid w:val="00FD7C1A"/>
    <w:rsid w:val="00FE25ED"/>
    <w:rsid w:val="00FE262D"/>
    <w:rsid w:val="00FE3343"/>
    <w:rsid w:val="00FE3C6D"/>
    <w:rsid w:val="00FE62FC"/>
    <w:rsid w:val="00FF0871"/>
    <w:rsid w:val="00FF0F95"/>
    <w:rsid w:val="00FF3118"/>
    <w:rsid w:val="00FF3598"/>
    <w:rsid w:val="00FF442E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4B856E"/>
  <w14:defaultImageDpi w14:val="0"/>
  <w15:docId w15:val="{5E6D79B4-C0DC-4ED9-AAD8-F3D93F0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  <w:jc w:val="both"/>
    </w:pPr>
    <w:rPr>
      <w:sz w:val="24"/>
      <w:szCs w:val="24"/>
      <w:lang w:val="fr-FR"/>
    </w:rPr>
  </w:style>
  <w:style w:type="paragraph" w:styleId="Titre1">
    <w:name w:val="heading 1"/>
    <w:basedOn w:val="Normal"/>
    <w:next w:val="Text1"/>
    <w:link w:val="Titre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itre2">
    <w:name w:val="heading 2"/>
    <w:basedOn w:val="Normal"/>
    <w:next w:val="Text2"/>
    <w:link w:val="Titre2Car"/>
    <w:uiPriority w:val="99"/>
    <w:qFormat/>
    <w:pPr>
      <w:keepNext/>
      <w:tabs>
        <w:tab w:val="num" w:pos="1200"/>
      </w:tabs>
      <w:ind w:left="1200" w:hanging="720"/>
      <w:outlineLvl w:val="1"/>
    </w:pPr>
    <w:rPr>
      <w:b/>
      <w:bCs/>
    </w:rPr>
  </w:style>
  <w:style w:type="paragraph" w:styleId="Titre3">
    <w:name w:val="heading 3"/>
    <w:basedOn w:val="Normal"/>
    <w:next w:val="Text3"/>
    <w:link w:val="Titre3Car"/>
    <w:uiPriority w:val="99"/>
    <w:qFormat/>
    <w:pPr>
      <w:keepNext/>
      <w:tabs>
        <w:tab w:val="num" w:pos="1920"/>
      </w:tabs>
      <w:ind w:left="1920" w:hanging="720"/>
      <w:outlineLvl w:val="2"/>
    </w:pPr>
    <w:rPr>
      <w:i/>
      <w:iCs/>
    </w:rPr>
  </w:style>
  <w:style w:type="paragraph" w:styleId="Titre4">
    <w:name w:val="heading 4"/>
    <w:basedOn w:val="Normal"/>
    <w:next w:val="Text4"/>
    <w:link w:val="Titre4Car"/>
    <w:uiPriority w:val="99"/>
    <w:qFormat/>
    <w:pPr>
      <w:keepNext/>
      <w:tabs>
        <w:tab w:val="num" w:pos="643"/>
        <w:tab w:val="num" w:pos="926"/>
        <w:tab w:val="num" w:pos="1920"/>
      </w:tabs>
      <w:ind w:left="1920" w:hanging="720"/>
      <w:outlineLvl w:val="3"/>
    </w:pPr>
  </w:style>
  <w:style w:type="paragraph" w:styleId="Titre5">
    <w:name w:val="heading 5"/>
    <w:basedOn w:val="Normal"/>
    <w:next w:val="Normal"/>
    <w:link w:val="Titre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b/>
      <w:bCs/>
      <w:smallCaps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9"/>
    <w:locked/>
    <w:rPr>
      <w:b/>
      <w:bCs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9"/>
    <w:locked/>
    <w:rPr>
      <w:i/>
      <w:iCs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9"/>
    <w:locked/>
    <w:rPr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x-none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x-none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x-none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fr-FR" w:eastAsia="x-none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lang w:val="fr-FR" w:eastAsia="x-none"/>
    </w:rPr>
  </w:style>
  <w:style w:type="paragraph" w:customStyle="1" w:styleId="Text1">
    <w:name w:val="Text 1"/>
    <w:basedOn w:val="Normal"/>
    <w:uiPriority w:val="99"/>
    <w:pPr>
      <w:ind w:left="482"/>
    </w:p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rpsdetexte2">
    <w:name w:val="Body Text 2"/>
    <w:basedOn w:val="Normal"/>
    <w:link w:val="Corpsdetexte2Car"/>
    <w:uiPriority w:val="99"/>
    <w:pPr>
      <w:spacing w:after="120"/>
      <w:ind w:left="283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rpsdetexte3">
    <w:name w:val="Body Text 3"/>
    <w:basedOn w:val="Normal"/>
    <w:link w:val="Corpsdetexte3Car"/>
    <w:uiPriority w:val="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x-none"/>
    </w:rPr>
  </w:style>
  <w:style w:type="paragraph" w:styleId="Retrait1religne">
    <w:name w:val="Body Text First Indent"/>
    <w:basedOn w:val="Corpsdetexte"/>
    <w:link w:val="Retrait1religneCar"/>
    <w:uiPriority w:val="99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et1relig">
    <w:name w:val="Body Text First Indent 2"/>
    <w:basedOn w:val="Corpsdetexte2"/>
    <w:link w:val="Retraitcorpset1religCar"/>
    <w:uiPriority w:val="99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x-none"/>
    </w:r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"/>
    <w:next w:val="Titre1"/>
    <w:uiPriority w:val="99"/>
    <w:pPr>
      <w:keepNext/>
      <w:spacing w:after="480"/>
      <w:jc w:val="center"/>
    </w:pPr>
    <w:rPr>
      <w:b/>
      <w:bCs/>
      <w:smallCaps/>
      <w:sz w:val="28"/>
      <w:szCs w:val="28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Wingdings" w:hAnsi="Wingdings" w:cs="Times New Roman"/>
    </w:rPr>
  </w:style>
  <w:style w:type="character" w:customStyle="1" w:styleId="WW8Num6z0">
    <w:name w:val="WW8Num6z0"/>
    <w:uiPriority w:val="99"/>
    <w:rPr>
      <w:rFonts w:ascii="Symbol" w:hAnsi="Symbol"/>
    </w:rPr>
  </w:style>
  <w:style w:type="paragraph" w:styleId="Date">
    <w:name w:val="Date"/>
    <w:basedOn w:val="Normal"/>
    <w:next w:val="References"/>
    <w:link w:val="DateCar"/>
    <w:uiPriority w:val="99"/>
    <w:pPr>
      <w:spacing w:after="0"/>
      <w:ind w:left="5103" w:right="-567"/>
      <w:jc w:val="left"/>
    </w:pPr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styleId="Adressedestinatai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uiPriority w:val="99"/>
    <w:pPr>
      <w:spacing w:after="0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ourier New" w:hAnsi="Courier New" w:cs="Times New Roman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paragraph" w:styleId="Notedebasdepage">
    <w:name w:val="footnote text"/>
    <w:basedOn w:val="Normal"/>
    <w:link w:val="NotedebasdepageCar"/>
    <w:uiPriority w:val="99"/>
    <w:semiHidden/>
    <w:pPr>
      <w:ind w:left="357" w:hanging="357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Wingdings" w:hAnsi="Wingdings" w:cs="Times New Roman"/>
    </w:rPr>
  </w:style>
  <w:style w:type="character" w:customStyle="1" w:styleId="WW8Num14z0">
    <w:name w:val="WW8Num14z0"/>
    <w:uiPriority w:val="99"/>
    <w:rPr>
      <w:rFonts w:ascii="Symbol" w:hAnsi="Symbol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puces">
    <w:name w:val="List Bullet"/>
    <w:basedOn w:val="Normal"/>
    <w:uiPriority w:val="99"/>
    <w:pPr>
      <w:numPr>
        <w:numId w:val="23"/>
      </w:numPr>
    </w:pPr>
  </w:style>
  <w:style w:type="paragraph" w:styleId="Listepuces2">
    <w:name w:val="List Bullet 2"/>
    <w:basedOn w:val="Text2"/>
    <w:uiPriority w:val="99"/>
    <w:pPr>
      <w:numPr>
        <w:numId w:val="25"/>
      </w:numPr>
      <w:tabs>
        <w:tab w:val="clear" w:pos="2302"/>
      </w:tabs>
    </w:pPr>
  </w:style>
  <w:style w:type="paragraph" w:styleId="Listepuces3">
    <w:name w:val="List Bullet 3"/>
    <w:basedOn w:val="Text3"/>
    <w:uiPriority w:val="99"/>
    <w:pPr>
      <w:numPr>
        <w:numId w:val="26"/>
      </w:numPr>
      <w:tabs>
        <w:tab w:val="clear" w:pos="2302"/>
      </w:tabs>
    </w:pPr>
  </w:style>
  <w:style w:type="paragraph" w:styleId="Listepuces4">
    <w:name w:val="List Bullet 4"/>
    <w:basedOn w:val="Text4"/>
    <w:uiPriority w:val="99"/>
    <w:pPr>
      <w:numPr>
        <w:numId w:val="27"/>
      </w:numPr>
      <w:tabs>
        <w:tab w:val="clear" w:pos="2302"/>
      </w:tabs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Listenumros">
    <w:name w:val="List Number"/>
    <w:basedOn w:val="Normal"/>
    <w:uiPriority w:val="99"/>
    <w:pPr>
      <w:numPr>
        <w:numId w:val="33"/>
      </w:numPr>
    </w:pPr>
  </w:style>
  <w:style w:type="paragraph" w:styleId="Listenumros2">
    <w:name w:val="List Number 2"/>
    <w:basedOn w:val="Text2"/>
    <w:uiPriority w:val="99"/>
    <w:pPr>
      <w:numPr>
        <w:numId w:val="35"/>
      </w:numPr>
      <w:tabs>
        <w:tab w:val="clear" w:pos="2302"/>
      </w:tabs>
    </w:pPr>
  </w:style>
  <w:style w:type="paragraph" w:styleId="Listenumros3">
    <w:name w:val="List Number 3"/>
    <w:basedOn w:val="Text3"/>
    <w:uiPriority w:val="99"/>
    <w:pPr>
      <w:numPr>
        <w:numId w:val="36"/>
      </w:numPr>
      <w:tabs>
        <w:tab w:val="clear" w:pos="2302"/>
      </w:tabs>
    </w:pPr>
  </w:style>
  <w:style w:type="paragraph" w:styleId="Listenumros4">
    <w:name w:val="List Number 4"/>
    <w:basedOn w:val="Text4"/>
    <w:uiPriority w:val="99"/>
    <w:pPr>
      <w:numPr>
        <w:numId w:val="37"/>
      </w:numPr>
      <w:tabs>
        <w:tab w:val="clear" w:pos="2302"/>
      </w:tabs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hAnsi="Courier New" w:cs="Courier New"/>
      <w:sz w:val="20"/>
      <w:szCs w:val="20"/>
      <w:lang w:val="en-GB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sz w:val="20"/>
      <w:szCs w:val="20"/>
      <w:lang w:val="fr-FR" w:eastAsia="x-none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fr-FR" w:eastAsia="x-none"/>
    </w:rPr>
  </w:style>
  <w:style w:type="paragraph" w:styleId="Retraitnormal">
    <w:name w:val="Normal Indent"/>
    <w:basedOn w:val="Normal"/>
    <w:uiPriority w:val="9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b/>
      <w:bCs/>
      <w:smallCaps/>
    </w:rPr>
  </w:style>
  <w:style w:type="paragraph" w:customStyle="1" w:styleId="NumPar1">
    <w:name w:val="NumPar 1"/>
    <w:basedOn w:val="Titre1"/>
    <w:next w:val="Text1"/>
    <w:uiPriority w:val="99"/>
    <w:pPr>
      <w:keepNext w:val="0"/>
      <w:spacing w:before="0"/>
      <w:outlineLvl w:val="9"/>
    </w:pPr>
    <w:rPr>
      <w:b w:val="0"/>
      <w:bCs w:val="0"/>
      <w:smallCaps w:val="0"/>
    </w:rPr>
  </w:style>
  <w:style w:type="paragraph" w:customStyle="1" w:styleId="NumPar2">
    <w:name w:val="NumPar 2"/>
    <w:basedOn w:val="Titre2"/>
    <w:next w:val="Text2"/>
    <w:uiPriority w:val="99"/>
    <w:pPr>
      <w:keepNext w:val="0"/>
      <w:outlineLvl w:val="9"/>
    </w:pPr>
    <w:rPr>
      <w:b w:val="0"/>
      <w:bCs w:val="0"/>
    </w:rPr>
  </w:style>
  <w:style w:type="paragraph" w:customStyle="1" w:styleId="NumPar3">
    <w:name w:val="NumPar 3"/>
    <w:basedOn w:val="Titre3"/>
    <w:next w:val="Text3"/>
    <w:uiPriority w:val="99"/>
    <w:pPr>
      <w:keepNext w:val="0"/>
      <w:outlineLvl w:val="9"/>
    </w:pPr>
    <w:rPr>
      <w:i w:val="0"/>
      <w:iCs w:val="0"/>
    </w:rPr>
  </w:style>
  <w:style w:type="paragraph" w:customStyle="1" w:styleId="NumPar4">
    <w:name w:val="NumPar 4"/>
    <w:basedOn w:val="Titre4"/>
    <w:next w:val="Text4"/>
    <w:uiPriority w:val="9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bCs/>
      <w:sz w:val="36"/>
      <w:szCs w:val="36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fr-FR" w:eastAsia="x-none"/>
    </w:r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Signature">
    <w:name w:val="Signature"/>
    <w:basedOn w:val="Normal"/>
    <w:next w:val="Enclosures"/>
    <w:link w:val="SignatureCar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sz w:val="24"/>
      <w:szCs w:val="24"/>
      <w:lang w:val="fr-FR" w:eastAsia="x-none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re">
    <w:name w:val="Title"/>
    <w:basedOn w:val="Normal"/>
    <w:next w:val="SubTitle1"/>
    <w:link w:val="TitreCar"/>
    <w:uiPriority w:val="99"/>
    <w:qFormat/>
    <w:pPr>
      <w:spacing w:after="480"/>
      <w:jc w:val="center"/>
    </w:pPr>
    <w:rPr>
      <w:b/>
      <w:bCs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fr-FR" w:eastAsia="x-none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uiPriority w:val="9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uiPriority w:val="9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uiPriority w:val="9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pPr>
      <w:numPr>
        <w:numId w:val="24"/>
      </w:numPr>
    </w:pPr>
  </w:style>
  <w:style w:type="paragraph" w:customStyle="1" w:styleId="ListDash">
    <w:name w:val="List Dash"/>
    <w:basedOn w:val="Normal"/>
    <w:uiPriority w:val="99"/>
    <w:pPr>
      <w:numPr>
        <w:numId w:val="28"/>
      </w:numPr>
    </w:pPr>
  </w:style>
  <w:style w:type="paragraph" w:customStyle="1" w:styleId="ListDash1">
    <w:name w:val="List Dash 1"/>
    <w:basedOn w:val="Text1"/>
    <w:uiPriority w:val="99"/>
    <w:pPr>
      <w:numPr>
        <w:numId w:val="29"/>
      </w:numPr>
    </w:pPr>
  </w:style>
  <w:style w:type="paragraph" w:customStyle="1" w:styleId="ListDash2">
    <w:name w:val="List Dash 2"/>
    <w:basedOn w:val="Text2"/>
    <w:uiPriority w:val="99"/>
    <w:pPr>
      <w:numPr>
        <w:numId w:val="30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31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3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33"/>
      </w:numPr>
    </w:p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33"/>
      </w:numPr>
    </w:p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33"/>
      </w:numPr>
    </w:pPr>
  </w:style>
  <w:style w:type="paragraph" w:customStyle="1" w:styleId="ListNumber1">
    <w:name w:val="List Number 1"/>
    <w:basedOn w:val="Text1"/>
    <w:uiPriority w:val="99"/>
    <w:pPr>
      <w:numPr>
        <w:numId w:val="34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34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34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34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3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3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3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3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3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3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3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3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37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uiPriority w:val="99"/>
    <w:qFormat/>
    <w:pPr>
      <w:keepNext/>
      <w:spacing w:before="240"/>
      <w:jc w:val="center"/>
    </w:pPr>
    <w:rPr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table" w:customStyle="1" w:styleId="MediumGrid3-Accent2">
    <w:name w:val="Medium Grid 3 - Accent 2"/>
    <w:uiPriority w:val="99"/>
    <w:pPr>
      <w:spacing w:after="0" w:line="240" w:lineRule="auto"/>
    </w:pPr>
    <w:rPr>
      <w:rFonts w:ascii="Verdana" w:hAnsi="Verdana" w:cs="Verdana"/>
      <w:sz w:val="18"/>
      <w:szCs w:val="18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</w:style>
  <w:style w:type="paragraph" w:styleId="Textedebulles">
    <w:name w:val="Balloon Text"/>
    <w:basedOn w:val="Normal"/>
    <w:link w:val="TextedebullesCar"/>
    <w:uiPriority w:val="99"/>
    <w:semiHidden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Footerapproval">
    <w:name w:val="Footer approval"/>
    <w:basedOn w:val="Pieddepage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/>
      <w:b/>
      <w:sz w:val="28"/>
      <w:lang w:val="fr-FR" w:eastAsia="x-none"/>
    </w:rPr>
  </w:style>
  <w:style w:type="paragraph" w:customStyle="1" w:styleId="FooterDate">
    <w:name w:val="Footer Date"/>
    <w:basedOn w:val="Pieddepage"/>
    <w:link w:val="WW8Num12z1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Char4">
    <w:name w:val="Char4"/>
    <w:uiPriority w:val="99"/>
    <w:rPr>
      <w:rFonts w:ascii="Arial" w:hAnsi="Arial"/>
      <w:sz w:val="16"/>
      <w:lang w:val="fr-FR" w:eastAsia="x-none"/>
    </w:rPr>
  </w:style>
  <w:style w:type="character" w:customStyle="1" w:styleId="ApprovalfooterChar">
    <w:name w:val="Approval_footer Char"/>
    <w:basedOn w:val="Char4"/>
    <w:uiPriority w:val="99"/>
    <w:rPr>
      <w:rFonts w:ascii="Arial" w:hAnsi="Arial" w:cs="Arial"/>
      <w:sz w:val="16"/>
      <w:szCs w:val="16"/>
      <w:lang w:val="fr-FR" w:eastAsia="x-none"/>
    </w:rPr>
  </w:style>
  <w:style w:type="character" w:styleId="Numrodepage">
    <w:name w:val="page number"/>
    <w:basedOn w:val="Policepardfaut"/>
    <w:uiPriority w:val="99"/>
    <w:rPr>
      <w:rFonts w:ascii="Verdana" w:hAnsi="Verdana" w:cs="Verdana"/>
      <w:sz w:val="16"/>
      <w:szCs w:val="16"/>
    </w:rPr>
  </w:style>
  <w:style w:type="character" w:customStyle="1" w:styleId="FooterDateChar">
    <w:name w:val="Footer Date Char"/>
    <w:uiPriority w:val="99"/>
    <w:rPr>
      <w:rFonts w:ascii="Verdana" w:hAnsi="Verdana"/>
      <w:sz w:val="16"/>
      <w:lang w:val="it-IT" w:eastAsia="x-none"/>
    </w:rPr>
  </w:style>
  <w:style w:type="character" w:customStyle="1" w:styleId="Char3">
    <w:name w:val="Char3"/>
    <w:uiPriority w:val="99"/>
    <w:rPr>
      <w:sz w:val="24"/>
      <w:lang w:val="fr-FR" w:eastAsia="x-none"/>
    </w:rPr>
  </w:style>
  <w:style w:type="character" w:customStyle="1" w:styleId="PagenumberChar">
    <w:name w:val="Page number Char"/>
    <w:uiPriority w:val="99"/>
    <w:rPr>
      <w:rFonts w:ascii="Verdana" w:hAnsi="Verdana"/>
      <w:sz w:val="16"/>
      <w:lang w:val="fr-BE" w:eastAsia="x-none"/>
    </w:rPr>
  </w:style>
  <w:style w:type="paragraph" w:customStyle="1" w:styleId="DocumentSubtitle">
    <w:name w:val="Document Subtitle"/>
    <w:basedOn w:val="DocumentTitle"/>
    <w:link w:val="Absatz-Standardschriftart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</w:rPr>
  </w:style>
  <w:style w:type="character" w:customStyle="1" w:styleId="DocumentSubtitleChar">
    <w:name w:val="Document Subtitle Char"/>
    <w:uiPriority w:val="99"/>
    <w:rPr>
      <w:rFonts w:ascii="Verdana" w:hAnsi="Verdana"/>
      <w:b/>
      <w:i/>
      <w:sz w:val="24"/>
      <w:lang w:val="fr-FR" w:eastAsia="x-none"/>
    </w:rPr>
  </w:style>
  <w:style w:type="paragraph" w:customStyle="1" w:styleId="Bulletpoint1">
    <w:name w:val="Bullet point1"/>
    <w:basedOn w:val="Retraitnormal"/>
    <w:uiPriority w:val="99"/>
    <w:pPr>
      <w:numPr>
        <w:numId w:val="39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/>
      <w:b/>
      <w:color w:val="808080"/>
      <w:sz w:val="18"/>
      <w:lang w:val="fr-FR" w:eastAsia="x-none"/>
    </w:rPr>
  </w:style>
  <w:style w:type="paragraph" w:customStyle="1" w:styleId="Heading">
    <w:name w:val="Heading"/>
    <w:basedOn w:val="Normal"/>
    <w:link w:val="WW8Num6z1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</w:rPr>
  </w:style>
  <w:style w:type="character" w:customStyle="1" w:styleId="Char2">
    <w:name w:val="Char2"/>
    <w:uiPriority w:val="99"/>
    <w:rPr>
      <w:sz w:val="24"/>
      <w:lang w:val="fr-FR" w:eastAsia="x-none"/>
    </w:rPr>
  </w:style>
  <w:style w:type="character" w:customStyle="1" w:styleId="Bulletpoint1Char">
    <w:name w:val="Bullet point1 Char"/>
    <w:basedOn w:val="Char2"/>
    <w:uiPriority w:val="99"/>
    <w:rPr>
      <w:rFonts w:cs="Times New Roman"/>
      <w:sz w:val="24"/>
      <w:szCs w:val="24"/>
      <w:lang w:val="fr-FR" w:eastAsia="x-none"/>
    </w:rPr>
  </w:style>
  <w:style w:type="paragraph" w:customStyle="1" w:styleId="BulletPoint2">
    <w:name w:val="Bullet Point 2"/>
    <w:basedOn w:val="Retraitnormal"/>
    <w:uiPriority w:val="99"/>
    <w:pPr>
      <w:numPr>
        <w:numId w:val="38"/>
      </w:numPr>
      <w:spacing w:after="0"/>
      <w:jc w:val="left"/>
    </w:pPr>
    <w:rPr>
      <w:rFonts w:ascii="Verdana" w:hAnsi="Verdana" w:cs="Verdana"/>
      <w:sz w:val="20"/>
      <w:szCs w:val="20"/>
    </w:rPr>
  </w:style>
  <w:style w:type="character" w:customStyle="1" w:styleId="HeadingChar">
    <w:name w:val="Heading Char"/>
    <w:uiPriority w:val="99"/>
    <w:rPr>
      <w:rFonts w:ascii="Verdana" w:hAnsi="Verdana"/>
      <w:b/>
      <w:u w:val="single"/>
      <w:lang w:val="fr-FR" w:eastAsia="x-none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</w:rPr>
  </w:style>
  <w:style w:type="character" w:customStyle="1" w:styleId="BulletPoint2Char">
    <w:name w:val="Bullet Point 2 Char"/>
    <w:uiPriority w:val="99"/>
    <w:rPr>
      <w:rFonts w:ascii="Verdana" w:hAnsi="Verdana"/>
      <w:lang w:val="fr-FR" w:eastAsia="x-none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/>
      <w:lang w:val="fr-FR" w:eastAsia="x-non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Verdana" w:hAnsi="Verdana" w:cs="Verdana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</w:style>
  <w:style w:type="character" w:customStyle="1" w:styleId="Heading2Char">
    <w:name w:val="Heading2 Char"/>
    <w:uiPriority w:val="99"/>
    <w:rPr>
      <w:rFonts w:ascii="Verdana" w:hAnsi="Verdana"/>
      <w:b/>
      <w:i/>
      <w:lang w:val="fr-FR" w:eastAsia="x-none"/>
    </w:rPr>
  </w:style>
  <w:style w:type="table" w:customStyle="1" w:styleId="Style1">
    <w:name w:val="Style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uiPriority w:val="99"/>
    <w:pPr>
      <w:spacing w:after="240" w:line="240" w:lineRule="auto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character" w:customStyle="1" w:styleId="Char5">
    <w:name w:val="Char5"/>
    <w:uiPriority w:val="99"/>
    <w:rPr>
      <w:lang w:val="fr-FR" w:eastAsia="x-none"/>
    </w:rPr>
  </w:style>
  <w:style w:type="paragraph" w:customStyle="1" w:styleId="Body1">
    <w:name w:val="Body 1"/>
    <w:uiPriority w:val="99"/>
    <w:pPr>
      <w:spacing w:after="0" w:line="240" w:lineRule="auto"/>
      <w:outlineLvl w:val="0"/>
    </w:pPr>
    <w:rPr>
      <w:color w:val="000000"/>
      <w:sz w:val="24"/>
      <w:szCs w:val="24"/>
      <w:u w:color="000000"/>
      <w:lang w:val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spacing w:after="0" w:line="240" w:lineRule="auto"/>
      <w:ind w:left="1492" w:hanging="360"/>
    </w:pPr>
    <w:rPr>
      <w:sz w:val="20"/>
      <w:szCs w:val="20"/>
      <w:lang w:val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spacing w:after="0" w:line="240" w:lineRule="auto"/>
      <w:ind w:left="480" w:hanging="480"/>
    </w:pPr>
    <w:rPr>
      <w:sz w:val="20"/>
      <w:szCs w:val="20"/>
      <w:lang w:val="en-GB"/>
    </w:rPr>
  </w:style>
  <w:style w:type="paragraph" w:customStyle="1" w:styleId="List0">
    <w:name w:val="List 0"/>
    <w:basedOn w:val="Normal"/>
    <w:uiPriority w:val="99"/>
    <w:semiHidden/>
    <w:pPr>
      <w:tabs>
        <w:tab w:val="num" w:pos="765"/>
      </w:tabs>
      <w:spacing w:after="0"/>
      <w:ind w:left="765" w:hanging="283"/>
      <w:jc w:val="left"/>
    </w:pPr>
    <w:rPr>
      <w:sz w:val="20"/>
      <w:szCs w:val="20"/>
      <w:lang w:val="en-GB"/>
    </w:rPr>
  </w:style>
  <w:style w:type="paragraph" w:customStyle="1" w:styleId="List1">
    <w:name w:val="List 1"/>
    <w:basedOn w:val="Normal"/>
    <w:uiPriority w:val="99"/>
    <w:semiHidden/>
    <w:pPr>
      <w:tabs>
        <w:tab w:val="num" w:pos="1485"/>
      </w:tabs>
      <w:spacing w:after="0"/>
      <w:ind w:left="1485" w:hanging="283"/>
      <w:jc w:val="left"/>
    </w:pPr>
    <w:rPr>
      <w:sz w:val="20"/>
      <w:szCs w:val="20"/>
      <w:lang w:val="en-GB"/>
    </w:rPr>
  </w:style>
  <w:style w:type="paragraph" w:customStyle="1" w:styleId="List21">
    <w:name w:val="List 21"/>
    <w:basedOn w:val="ImportWordListStyleDefinition1851018915"/>
    <w:uiPriority w:val="99"/>
    <w:semiHidden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pPr>
      <w:tabs>
        <w:tab w:val="num" w:pos="1911"/>
      </w:tabs>
      <w:spacing w:after="0"/>
      <w:ind w:left="1911" w:hanging="709"/>
      <w:jc w:val="left"/>
    </w:pPr>
    <w:rPr>
      <w:sz w:val="20"/>
      <w:szCs w:val="20"/>
      <w:lang w:val="en-GB"/>
    </w:rPr>
  </w:style>
  <w:style w:type="paragraph" w:customStyle="1" w:styleId="List41">
    <w:name w:val="List 41"/>
    <w:basedOn w:val="Normal"/>
    <w:uiPriority w:val="99"/>
    <w:semiHidden/>
    <w:pPr>
      <w:spacing w:after="0"/>
      <w:ind w:left="1080" w:hanging="360"/>
      <w:jc w:val="left"/>
    </w:pPr>
    <w:rPr>
      <w:sz w:val="20"/>
      <w:szCs w:val="20"/>
      <w:lang w:val="en-GB"/>
    </w:rPr>
  </w:style>
  <w:style w:type="paragraph" w:customStyle="1" w:styleId="List51">
    <w:name w:val="List 51"/>
    <w:basedOn w:val="Normal"/>
    <w:uiPriority w:val="99"/>
    <w:semiHidden/>
    <w:pPr>
      <w:spacing w:after="0"/>
      <w:ind w:left="720" w:hanging="360"/>
      <w:jc w:val="left"/>
    </w:pPr>
    <w:rPr>
      <w:sz w:val="20"/>
      <w:szCs w:val="20"/>
      <w:lang w:val="en-GB"/>
    </w:rPr>
  </w:style>
  <w:style w:type="paragraph" w:customStyle="1" w:styleId="List6">
    <w:name w:val="List 6"/>
    <w:basedOn w:val="Normal"/>
    <w:uiPriority w:val="99"/>
    <w:semiHidden/>
    <w:pPr>
      <w:spacing w:after="0"/>
      <w:ind w:left="720" w:hanging="360"/>
      <w:jc w:val="left"/>
    </w:pPr>
    <w:rPr>
      <w:sz w:val="20"/>
      <w:szCs w:val="20"/>
      <w:lang w:val="en-GB"/>
    </w:rPr>
  </w:style>
  <w:style w:type="paragraph" w:customStyle="1" w:styleId="List7">
    <w:name w:val="List 7"/>
    <w:basedOn w:val="Normal"/>
    <w:uiPriority w:val="99"/>
    <w:semiHidden/>
    <w:pPr>
      <w:tabs>
        <w:tab w:val="num" w:pos="643"/>
        <w:tab w:val="num" w:pos="926"/>
      </w:tabs>
      <w:spacing w:after="0"/>
      <w:ind w:left="720" w:hanging="360"/>
      <w:jc w:val="left"/>
    </w:pPr>
    <w:rPr>
      <w:sz w:val="20"/>
      <w:szCs w:val="20"/>
      <w:lang w:val="en-GB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ascii="Wingdings" w:hAnsi="Wingdings"/>
      <w:color w:val="auto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">
    <w:name w:val="Absatz-Standardschriftart"/>
    <w:link w:val="DocumentSubtitle"/>
    <w:uiPriority w:val="99"/>
    <w:locked/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link w:val="FooterDate"/>
    <w:uiPriority w:val="99"/>
    <w:locked/>
    <w:rPr>
      <w:rFonts w:ascii="Courier New" w:hAnsi="Courier New"/>
    </w:rPr>
  </w:style>
  <w:style w:type="character" w:customStyle="1" w:styleId="WW8Num14z1">
    <w:name w:val="WW8Num14z1"/>
    <w:uiPriority w:val="99"/>
    <w:rPr>
      <w:rFonts w:ascii="Arial" w:hAnsi="Arial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link w:val="Heading"/>
    <w:uiPriority w:val="99"/>
    <w:locked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rFonts w:ascii="Arial" w:hAnsi="Arial"/>
    </w:rPr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Wingdings" w:hAnsi="Wingdings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20z0">
    <w:name w:val="WW8Num20z0"/>
    <w:uiPriority w:val="99"/>
    <w:rPr>
      <w:b/>
    </w:rPr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Arial" w:hAnsi="Aria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Arial" w:hAnsi="Aria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0">
    <w:name w:val="WW8Num27z0"/>
    <w:uiPriority w:val="99"/>
    <w:rPr>
      <w:rFonts w:ascii="Symbol" w:hAnsi="Symbol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8z0">
    <w:name w:val="WW8Num28z0"/>
    <w:uiPriority w:val="99"/>
    <w:rPr>
      <w:rFonts w:ascii="Wingdings" w:hAnsi="Wingdings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Symbol" w:hAnsi="Symbol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-DefaultParagraphFont1">
    <w:name w:val="WW-Default Paragraph Font1"/>
    <w:uiPriority w:val="99"/>
  </w:style>
  <w:style w:type="character" w:customStyle="1" w:styleId="BalloonTextChar">
    <w:name w:val="Balloon Text Char"/>
    <w:uiPriority w:val="99"/>
    <w:rPr>
      <w:rFonts w:ascii="Times New Roman" w:hAnsi="Times New Roman"/>
      <w:sz w:val="16"/>
    </w:rPr>
  </w:style>
  <w:style w:type="character" w:customStyle="1" w:styleId="FootnoteTextChar">
    <w:name w:val="Footnote Text Char"/>
    <w:uiPriority w:val="99"/>
    <w:rPr>
      <w:rFonts w:eastAsia="Times New Roman"/>
    </w:rPr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</w:rPr>
  </w:style>
  <w:style w:type="character" w:customStyle="1" w:styleId="CommentSubjectChar">
    <w:name w:val="Comment Subject Char"/>
    <w:uiPriority w:val="99"/>
    <w:rPr>
      <w:b/>
    </w:rPr>
  </w:style>
  <w:style w:type="character" w:customStyle="1" w:styleId="Marcas">
    <w:name w:val="Marcas"/>
    <w:uiPriority w:val="99"/>
    <w:rPr>
      <w:rFonts w:ascii="Times New Roman" w:hAnsi="Times New Roman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Corpsdetexte"/>
    <w:uiPriority w:val="99"/>
    <w:pPr>
      <w:keepNext/>
      <w:suppressAutoHyphens/>
      <w:spacing w:before="240" w:after="120"/>
      <w:jc w:val="left"/>
    </w:pPr>
    <w:rPr>
      <w:rFonts w:ascii="Arial" w:hAnsi="Arial" w:cs="Arial"/>
      <w:sz w:val="28"/>
      <w:szCs w:val="28"/>
      <w:lang w:val="en-GB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i/>
      <w:iCs/>
      <w:lang w:val="en-GB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lang w:val="en-GB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sz w:val="16"/>
      <w:szCs w:val="16"/>
      <w:lang w:val="fr-BE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lang w:val="en-GB"/>
    </w:rPr>
  </w:style>
  <w:style w:type="paragraph" w:customStyle="1" w:styleId="Revision1">
    <w:name w:val="Revision1"/>
    <w:uiPriority w:val="99"/>
    <w:pPr>
      <w:suppressAutoHyphens/>
      <w:spacing w:after="0" w:line="240" w:lineRule="auto"/>
    </w:pPr>
    <w:rPr>
      <w:sz w:val="24"/>
      <w:szCs w:val="24"/>
      <w:lang w:val="en-GB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sz w:val="20"/>
      <w:szCs w:val="20"/>
      <w:lang w:val="en-GB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Char1">
    <w:name w:val="Char1"/>
    <w:uiPriority w:val="99"/>
    <w:semiHidden/>
    <w:rPr>
      <w:rFonts w:ascii="Times New Roman" w:hAnsi="Times New Roman"/>
      <w:sz w:val="16"/>
      <w:lang w:val="fr-FR" w:eastAsia="x-none"/>
    </w:rPr>
  </w:style>
  <w:style w:type="paragraph" w:styleId="Paragraphedeliste">
    <w:name w:val="List Paragraph"/>
    <w:basedOn w:val="Normal"/>
    <w:uiPriority w:val="34"/>
    <w:qFormat/>
    <w:pPr>
      <w:suppressAutoHyphens/>
      <w:spacing w:after="0"/>
      <w:ind w:left="720"/>
      <w:jc w:val="left"/>
    </w:pPr>
    <w:rPr>
      <w:lang w:val="en-GB"/>
    </w:rPr>
  </w:style>
  <w:style w:type="character" w:customStyle="1" w:styleId="CommentTextChar1">
    <w:name w:val="Comment Text Char1"/>
    <w:uiPriority w:val="99"/>
    <w:semiHidden/>
    <w:rPr>
      <w:lang w:val="x-none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pPr>
      <w:suppressAutoHyphens/>
      <w:spacing w:after="0"/>
      <w:jc w:val="left"/>
    </w:pPr>
    <w:rPr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Wingdings" w:hAnsi="Wingdings" w:cs="Wingdings"/>
      <w:b/>
      <w:bCs/>
      <w:sz w:val="20"/>
      <w:szCs w:val="20"/>
      <w:lang w:val="fr-FR" w:eastAsia="x-none"/>
    </w:rPr>
  </w:style>
  <w:style w:type="character" w:customStyle="1" w:styleId="Char">
    <w:name w:val="Char"/>
    <w:uiPriority w:val="99"/>
    <w:rPr>
      <w:b/>
      <w:lang w:val="x-none" w:eastAsia="x-non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character" w:customStyle="1" w:styleId="Char6">
    <w:name w:val="Char6"/>
    <w:uiPriority w:val="99"/>
    <w:rPr>
      <w:i/>
      <w:sz w:val="24"/>
      <w:lang w:val="fr-FR" w:eastAsia="x-none"/>
    </w:rPr>
  </w:style>
  <w:style w:type="character" w:styleId="Appeldenotedefin">
    <w:name w:val="endnote reference"/>
    <w:basedOn w:val="Policepardfaut"/>
    <w:uiPriority w:val="99"/>
    <w:semiHidden/>
    <w:rPr>
      <w:rFonts w:cs="Times New Roman"/>
      <w:vertAlign w:val="superscript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ausimple2">
    <w:name w:val="Plain Table 2"/>
    <w:basedOn w:val="TableauNormal"/>
    <w:uiPriority w:val="42"/>
    <w:rsid w:val="00DD69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E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264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3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2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2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2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2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2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2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2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28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2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2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2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28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28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28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28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028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028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028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028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28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028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28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28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0282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bragard@helmo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26CE-E2A4-2F4B-B362-1FBD236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creator>vanessa sainton;Johannes.Gehringer@ec.europa.eu</dc:creator>
  <cp:keywords>EL4</cp:keywords>
  <cp:lastModifiedBy>Isabelle Bragard</cp:lastModifiedBy>
  <cp:revision>3</cp:revision>
  <cp:lastPrinted>2014-07-07T11:46:00Z</cp:lastPrinted>
  <dcterms:created xsi:type="dcterms:W3CDTF">2023-03-19T09:34:00Z</dcterms:created>
  <dcterms:modified xsi:type="dcterms:W3CDTF">2023-03-19T09:36:00Z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